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508F6" w14:textId="585039C9" w:rsidR="00676E4A" w:rsidRDefault="00213A7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30D96">
        <w:rPr>
          <w:rFonts w:asciiTheme="minorHAnsi" w:hAnsiTheme="minorHAnsi" w:cstheme="minorHAnsi"/>
          <w:b/>
          <w:sz w:val="22"/>
          <w:szCs w:val="22"/>
        </w:rPr>
        <w:t>9</w:t>
      </w:r>
    </w:p>
    <w:p w14:paraId="0695C0EE" w14:textId="77777777" w:rsidR="00E2347A" w:rsidRDefault="00E2347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17A5AC8" w14:textId="77777777" w:rsidR="00A71A31" w:rsidRPr="002D3731" w:rsidRDefault="00A71A31" w:rsidP="00A71A31">
      <w:pPr>
        <w:jc w:val="center"/>
        <w:rPr>
          <w:b/>
          <w:i/>
        </w:rPr>
      </w:pPr>
      <w:r w:rsidRPr="005C1DA2">
        <w:rPr>
          <w:rFonts w:cs="Tahoma"/>
          <w:sz w:val="18"/>
          <w:szCs w:val="18"/>
        </w:rPr>
        <w:t xml:space="preserve">Oferta w postępowaniu na </w:t>
      </w:r>
      <w:r w:rsidRPr="005C1DA2">
        <w:rPr>
          <w:sz w:val="18"/>
          <w:szCs w:val="18"/>
        </w:rPr>
        <w:t xml:space="preserve">wyłonienie Wykonawcy na przeprowadzenie </w:t>
      </w:r>
      <w:r>
        <w:rPr>
          <w:sz w:val="18"/>
          <w:szCs w:val="18"/>
        </w:rPr>
        <w:t>szkolenia Pracownik biurowy z elementami obsługi komputera dla 11</w:t>
      </w:r>
      <w:r w:rsidRPr="005C1DA2">
        <w:rPr>
          <w:sz w:val="18"/>
          <w:szCs w:val="18"/>
        </w:rPr>
        <w:t xml:space="preserve"> uczestników projektu </w:t>
      </w:r>
      <w:r>
        <w:rPr>
          <w:rFonts w:cs="Calibri"/>
          <w:b/>
          <w:iCs/>
          <w:sz w:val="18"/>
          <w:szCs w:val="18"/>
        </w:rPr>
        <w:t>"Pracownia integracji</w:t>
      </w:r>
      <w:r w:rsidRPr="005C1DA2">
        <w:rPr>
          <w:rFonts w:cs="Calibri"/>
          <w:b/>
          <w:iCs/>
          <w:sz w:val="18"/>
          <w:szCs w:val="18"/>
        </w:rPr>
        <w:t>"</w:t>
      </w:r>
    </w:p>
    <w:p w14:paraId="212CB129" w14:textId="77777777" w:rsidR="00676E4A" w:rsidRPr="00005B76" w:rsidRDefault="00676E4A" w:rsidP="00676E4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A9524C5" w14:textId="77777777" w:rsidR="004D232A" w:rsidRDefault="004D232A" w:rsidP="006B3C10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B08038" w14:textId="77777777" w:rsidR="004D4046" w:rsidRPr="00005B76" w:rsidRDefault="004D4046" w:rsidP="006B3C10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UMOWA nr….</w:t>
      </w:r>
    </w:p>
    <w:p w14:paraId="4C33B857" w14:textId="52325302" w:rsidR="00F53952" w:rsidRPr="00005B76" w:rsidRDefault="00F53952" w:rsidP="0031617B">
      <w:pPr>
        <w:ind w:left="117" w:right="106"/>
        <w:jc w:val="center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na przeprowadzenie szkolenia </w:t>
      </w:r>
      <w:r w:rsidR="00A71A31">
        <w:rPr>
          <w:rFonts w:asciiTheme="minorHAnsi" w:hAnsiTheme="minorHAnsi" w:cstheme="minorHAnsi"/>
          <w:sz w:val="22"/>
          <w:szCs w:val="22"/>
        </w:rPr>
        <w:t>Pracownik biurowy z elementami obsługi komputera</w:t>
      </w:r>
    </w:p>
    <w:p w14:paraId="7733ACD5" w14:textId="77777777" w:rsidR="00F53952" w:rsidRPr="00005B76" w:rsidRDefault="00F53952" w:rsidP="006B3C10">
      <w:pPr>
        <w:ind w:left="117" w:right="106"/>
        <w:jc w:val="center"/>
        <w:rPr>
          <w:rFonts w:asciiTheme="minorHAnsi" w:hAnsiTheme="minorHAnsi" w:cstheme="minorHAnsi"/>
          <w:sz w:val="22"/>
          <w:szCs w:val="22"/>
        </w:rPr>
      </w:pPr>
    </w:p>
    <w:p w14:paraId="147A4F4F" w14:textId="77777777" w:rsidR="004D4046" w:rsidRPr="00005B76" w:rsidRDefault="004D4046" w:rsidP="004D4046">
      <w:pPr>
        <w:ind w:left="117" w:right="10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8E5B50" w14:textId="77777777" w:rsidR="00A71A31" w:rsidRPr="00005B76" w:rsidRDefault="00A71A31" w:rsidP="00A71A31">
      <w:pPr>
        <w:pStyle w:val="Normalny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5B76">
        <w:rPr>
          <w:rFonts w:asciiTheme="minorHAnsi" w:hAnsiTheme="minorHAnsi" w:cstheme="minorHAnsi"/>
          <w:color w:val="auto"/>
          <w:sz w:val="22"/>
          <w:szCs w:val="22"/>
        </w:rPr>
        <w:t xml:space="preserve">Zawarta w Pleszewie w dniu …………………………  roku pomiędzy: </w:t>
      </w:r>
    </w:p>
    <w:p w14:paraId="7851CC59" w14:textId="77777777" w:rsidR="00A71A31" w:rsidRPr="00005B76" w:rsidRDefault="00A71A31" w:rsidP="00A71A31">
      <w:pPr>
        <w:rPr>
          <w:rFonts w:asciiTheme="minorHAnsi" w:hAnsiTheme="minorHAnsi" w:cstheme="minorHAnsi"/>
          <w:b/>
          <w:sz w:val="22"/>
          <w:szCs w:val="22"/>
        </w:rPr>
      </w:pPr>
    </w:p>
    <w:p w14:paraId="75196CB0" w14:textId="77777777" w:rsidR="00A71A31" w:rsidRPr="00005B76" w:rsidRDefault="00A71A31" w:rsidP="00A71A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Fundacja Społeczeństwo Przyszłości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z siedzibą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63-300 Pleszew, ul. </w:t>
      </w:r>
      <w:r>
        <w:rPr>
          <w:rFonts w:asciiTheme="minorHAnsi" w:hAnsiTheme="minorHAnsi" w:cstheme="minorHAnsi"/>
          <w:b/>
          <w:sz w:val="22"/>
          <w:szCs w:val="22"/>
        </w:rPr>
        <w:t>Św. Ducha 3/1</w:t>
      </w:r>
    </w:p>
    <w:p w14:paraId="6B6B8D9A" w14:textId="77777777" w:rsidR="00A71A31" w:rsidRPr="00005B76" w:rsidRDefault="00A71A31" w:rsidP="00A71A31">
      <w:pPr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 xml:space="preserve">NIP: </w:t>
      </w:r>
      <w:r>
        <w:rPr>
          <w:rStyle w:val="st"/>
          <w:rFonts w:asciiTheme="minorHAnsi" w:hAnsiTheme="minorHAnsi" w:cstheme="minorHAnsi"/>
          <w:b/>
          <w:sz w:val="22"/>
          <w:szCs w:val="22"/>
        </w:rPr>
        <w:t>782 257 46 24</w:t>
      </w:r>
      <w:r w:rsidRPr="00005B76">
        <w:rPr>
          <w:rStyle w:val="st"/>
          <w:rFonts w:asciiTheme="minorHAnsi" w:hAnsiTheme="minorHAnsi" w:cstheme="minorHAnsi"/>
          <w:b/>
          <w:sz w:val="22"/>
          <w:szCs w:val="22"/>
        </w:rPr>
        <w:t xml:space="preserve"> REGON: </w:t>
      </w:r>
      <w:r>
        <w:rPr>
          <w:rStyle w:val="st"/>
          <w:rFonts w:asciiTheme="minorHAnsi" w:hAnsiTheme="minorHAnsi" w:cstheme="minorHAnsi"/>
          <w:b/>
          <w:sz w:val="22"/>
          <w:szCs w:val="22"/>
        </w:rPr>
        <w:t>302820962</w:t>
      </w:r>
    </w:p>
    <w:p w14:paraId="18243BEB" w14:textId="77777777" w:rsidR="00A71A31" w:rsidRPr="00005B76" w:rsidRDefault="00A71A31" w:rsidP="00A71A31">
      <w:pPr>
        <w:rPr>
          <w:rFonts w:asciiTheme="minorHAnsi" w:hAnsiTheme="minorHAnsi" w:cstheme="minorHAnsi"/>
          <w:b/>
          <w:sz w:val="22"/>
          <w:szCs w:val="22"/>
        </w:rPr>
      </w:pPr>
    </w:p>
    <w:p w14:paraId="411B5A4C" w14:textId="77777777" w:rsidR="00A71A31" w:rsidRPr="00005B76" w:rsidRDefault="00A71A31" w:rsidP="00A71A31">
      <w:pPr>
        <w:tabs>
          <w:tab w:val="righ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6C23FB">
        <w:rPr>
          <w:rFonts w:asciiTheme="minorHAnsi" w:hAnsiTheme="minorHAnsi" w:cstheme="minorHAnsi"/>
          <w:sz w:val="22"/>
          <w:szCs w:val="22"/>
        </w:rPr>
        <w:t xml:space="preserve">reprezentowanym przez </w:t>
      </w:r>
      <w:r w:rsidRPr="007E33DF">
        <w:rPr>
          <w:rFonts w:asciiTheme="minorHAnsi" w:hAnsiTheme="minorHAnsi" w:cstheme="minorHAnsi"/>
          <w:sz w:val="22"/>
          <w:szCs w:val="22"/>
        </w:rPr>
        <w:t xml:space="preserve">…………………………. - </w:t>
      </w:r>
      <w:r w:rsidRPr="007E33DF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r w:rsidRPr="007E33DF">
        <w:rPr>
          <w:rFonts w:asciiTheme="minorHAnsi" w:hAnsiTheme="minorHAnsi" w:cstheme="minorHAnsi"/>
          <w:sz w:val="22"/>
          <w:szCs w:val="22"/>
        </w:rPr>
        <w:t xml:space="preserve"> zwanym</w:t>
      </w:r>
      <w:r w:rsidRPr="006C23FB">
        <w:rPr>
          <w:rFonts w:asciiTheme="minorHAnsi" w:hAnsiTheme="minorHAnsi" w:cstheme="minorHAnsi"/>
          <w:sz w:val="22"/>
          <w:szCs w:val="22"/>
        </w:rPr>
        <w:t xml:space="preserve"> dalej </w:t>
      </w:r>
      <w:r w:rsidRPr="006C23FB">
        <w:rPr>
          <w:rFonts w:asciiTheme="minorHAnsi" w:hAnsiTheme="minorHAnsi" w:cstheme="minorHAnsi"/>
          <w:b/>
          <w:sz w:val="22"/>
          <w:szCs w:val="22"/>
        </w:rPr>
        <w:t>„Zamawiającym</w:t>
      </w:r>
      <w:r w:rsidRPr="006C23FB">
        <w:rPr>
          <w:rFonts w:asciiTheme="minorHAnsi" w:hAnsiTheme="minorHAnsi" w:cstheme="minorHAnsi"/>
          <w:sz w:val="22"/>
          <w:szCs w:val="22"/>
        </w:rPr>
        <w:t>”</w:t>
      </w:r>
    </w:p>
    <w:p w14:paraId="5163EABA" w14:textId="77777777" w:rsidR="00A71A31" w:rsidRPr="00005B76" w:rsidRDefault="00A71A31" w:rsidP="00A71A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0C89A" w14:textId="77777777" w:rsidR="00A71A31" w:rsidRPr="00005B76" w:rsidRDefault="00A71A31" w:rsidP="00A71A31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a</w:t>
      </w:r>
    </w:p>
    <w:p w14:paraId="478C660E" w14:textId="77777777" w:rsidR="00A71A31" w:rsidRPr="00005B76" w:rsidRDefault="00A71A31" w:rsidP="00A71A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40412" w14:textId="77777777" w:rsidR="00A71A31" w:rsidRPr="00005B76" w:rsidRDefault="00A71A31" w:rsidP="00A71A31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168D1BCE" w14:textId="77777777" w:rsidR="00A71A31" w:rsidRPr="00005B76" w:rsidRDefault="00A71A31" w:rsidP="00A71A3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 -  zwaną dalej </w:t>
      </w:r>
      <w:r w:rsidRPr="00005B7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3E706BA7" w14:textId="77777777" w:rsidR="00A71A31" w:rsidRPr="00005B76" w:rsidRDefault="00A71A31" w:rsidP="00A71A31">
      <w:pPr>
        <w:ind w:left="117" w:right="10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DEB9E2" w14:textId="77777777" w:rsidR="00A71A31" w:rsidRDefault="00A71A31" w:rsidP="00A71A31">
      <w:pPr>
        <w:ind w:left="117" w:right="106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 wyniku dokonania przez Zamawiającego wyboru oferty Wykonawcy po upublicznieniu zapytania ofertowego, zgodnie z zasadą konkurencyjności, została zawarta Umowa następującej treści:</w:t>
      </w:r>
    </w:p>
    <w:p w14:paraId="02218AF4" w14:textId="77777777" w:rsidR="00005B76" w:rsidRPr="00005B76" w:rsidRDefault="00005B76" w:rsidP="004D4046">
      <w:pPr>
        <w:ind w:left="117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5BDC6D02" w14:textId="77777777" w:rsidR="004D4046" w:rsidRDefault="004D4046" w:rsidP="004D40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24ED2AD" w14:textId="77777777" w:rsidR="00005B76" w:rsidRPr="00005B76" w:rsidRDefault="00005B76" w:rsidP="004D40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F50560" w14:textId="7DD1A656" w:rsidR="004D4046" w:rsidRPr="00005B76" w:rsidRDefault="004D4046" w:rsidP="002C5AC0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Przedmiotem niniejszej umowy jest zorganizowanie i przeprowadzenie przez Wykonawcę na rzecz Zamawiającego </w:t>
      </w:r>
      <w:r w:rsidR="00F53952" w:rsidRPr="00005B76">
        <w:rPr>
          <w:rFonts w:asciiTheme="minorHAnsi" w:hAnsiTheme="minorHAnsi" w:cstheme="minorHAnsi"/>
          <w:sz w:val="22"/>
          <w:szCs w:val="22"/>
        </w:rPr>
        <w:t xml:space="preserve">szkolenia </w:t>
      </w:r>
      <w:r w:rsidR="00A71A31">
        <w:rPr>
          <w:rFonts w:asciiTheme="minorHAnsi" w:hAnsiTheme="minorHAnsi" w:cstheme="minorHAnsi"/>
          <w:sz w:val="22"/>
          <w:szCs w:val="22"/>
        </w:rPr>
        <w:t>Pracownik biurowy z elementami obsługi komputera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1A31" w:rsidRPr="00005B76">
        <w:rPr>
          <w:rFonts w:asciiTheme="minorHAnsi" w:hAnsiTheme="minorHAnsi" w:cstheme="minorHAnsi"/>
          <w:sz w:val="22"/>
          <w:szCs w:val="22"/>
        </w:rPr>
        <w:t xml:space="preserve">realizowanego </w:t>
      </w:r>
      <w:r w:rsidR="00A71A31">
        <w:rPr>
          <w:rFonts w:asciiTheme="minorHAnsi" w:hAnsiTheme="minorHAnsi" w:cstheme="minorHAnsi"/>
          <w:sz w:val="22"/>
          <w:szCs w:val="22"/>
        </w:rPr>
        <w:br/>
      </w:r>
      <w:r w:rsidR="00A71A31" w:rsidRPr="00005B76">
        <w:rPr>
          <w:rFonts w:asciiTheme="minorHAnsi" w:hAnsiTheme="minorHAnsi" w:cstheme="minorHAnsi"/>
          <w:sz w:val="22"/>
          <w:szCs w:val="22"/>
        </w:rPr>
        <w:t xml:space="preserve">w ramach </w:t>
      </w:r>
      <w:r w:rsidR="00A71A31">
        <w:rPr>
          <w:rFonts w:asciiTheme="minorHAnsi" w:hAnsiTheme="minorHAnsi" w:cstheme="minorHAnsi"/>
          <w:sz w:val="22"/>
          <w:szCs w:val="22"/>
        </w:rPr>
        <w:t>projektu „Pracownia Integracji” nr FEPM.05.11-IZ.00-0100/23</w:t>
      </w:r>
      <w:r w:rsidR="00A71A31" w:rsidRPr="00005B76">
        <w:rPr>
          <w:rFonts w:asciiTheme="minorHAnsi" w:hAnsiTheme="minorHAnsi" w:cstheme="minorHAnsi"/>
          <w:sz w:val="22"/>
          <w:szCs w:val="22"/>
        </w:rPr>
        <w:t xml:space="preserve"> dla </w:t>
      </w:r>
      <w:r w:rsidR="00A71A31">
        <w:rPr>
          <w:rFonts w:asciiTheme="minorHAnsi" w:hAnsiTheme="minorHAnsi" w:cstheme="minorHAnsi"/>
          <w:sz w:val="22"/>
          <w:szCs w:val="22"/>
        </w:rPr>
        <w:t>11</w:t>
      </w:r>
      <w:r w:rsidR="00A71A31" w:rsidRPr="00005B76">
        <w:rPr>
          <w:rFonts w:asciiTheme="minorHAnsi" w:hAnsiTheme="minorHAnsi" w:cstheme="minorHAnsi"/>
          <w:sz w:val="22"/>
          <w:szCs w:val="22"/>
        </w:rPr>
        <w:t xml:space="preserve"> osób</w:t>
      </w:r>
      <w:r w:rsidRPr="00005B76">
        <w:rPr>
          <w:rFonts w:asciiTheme="minorHAnsi" w:hAnsiTheme="minorHAnsi" w:cstheme="minorHAnsi"/>
          <w:sz w:val="22"/>
          <w:szCs w:val="22"/>
        </w:rPr>
        <w:t>.</w:t>
      </w:r>
    </w:p>
    <w:p w14:paraId="16DBF524" w14:textId="008BB20C" w:rsidR="004D4046" w:rsidRPr="00237401" w:rsidRDefault="00F53952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7401">
        <w:rPr>
          <w:rFonts w:asciiTheme="minorHAnsi" w:hAnsiTheme="minorHAnsi" w:cstheme="minorHAnsi"/>
          <w:sz w:val="22"/>
          <w:szCs w:val="22"/>
        </w:rPr>
        <w:t>Miejsce realizacji szkolenia</w:t>
      </w:r>
      <w:r w:rsidR="00714F0A" w:rsidRPr="00237401">
        <w:rPr>
          <w:rFonts w:asciiTheme="minorHAnsi" w:hAnsiTheme="minorHAnsi" w:cstheme="minorHAnsi"/>
          <w:sz w:val="22"/>
          <w:szCs w:val="22"/>
        </w:rPr>
        <w:t>, o k</w:t>
      </w:r>
      <w:r w:rsidRPr="00237401">
        <w:rPr>
          <w:rFonts w:asciiTheme="minorHAnsi" w:hAnsiTheme="minorHAnsi" w:cstheme="minorHAnsi"/>
          <w:sz w:val="22"/>
          <w:szCs w:val="22"/>
        </w:rPr>
        <w:t>tórym mowa</w:t>
      </w:r>
      <w:r w:rsidR="00B7555F">
        <w:rPr>
          <w:rFonts w:asciiTheme="minorHAnsi" w:hAnsiTheme="minorHAnsi" w:cstheme="minorHAnsi"/>
          <w:sz w:val="22"/>
          <w:szCs w:val="22"/>
        </w:rPr>
        <w:t xml:space="preserve"> w ust. 1 województwo: </w:t>
      </w:r>
      <w:r w:rsidR="00A71A31">
        <w:rPr>
          <w:rFonts w:asciiTheme="minorHAnsi" w:hAnsiTheme="minorHAnsi" w:cstheme="minorHAnsi"/>
          <w:sz w:val="22"/>
          <w:szCs w:val="22"/>
        </w:rPr>
        <w:t>pomorskie</w:t>
      </w:r>
      <w:r w:rsidR="00BA2CAD" w:rsidRPr="00237401">
        <w:rPr>
          <w:rFonts w:asciiTheme="minorHAnsi" w:hAnsiTheme="minorHAnsi" w:cstheme="minorHAnsi"/>
          <w:sz w:val="22"/>
          <w:szCs w:val="22"/>
        </w:rPr>
        <w:t xml:space="preserve">, </w:t>
      </w:r>
      <w:r w:rsidR="00B7555F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A71A31">
        <w:rPr>
          <w:rFonts w:asciiTheme="minorHAnsi" w:hAnsiTheme="minorHAnsi" w:cstheme="minorHAnsi"/>
          <w:sz w:val="22"/>
          <w:szCs w:val="22"/>
        </w:rPr>
        <w:t>Lębork</w:t>
      </w:r>
      <w:r w:rsidRPr="00237401">
        <w:rPr>
          <w:rFonts w:asciiTheme="minorHAnsi" w:hAnsiTheme="minorHAnsi" w:cstheme="minorHAnsi"/>
          <w:sz w:val="22"/>
          <w:szCs w:val="22"/>
        </w:rPr>
        <w:t>.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82193" w14:textId="74F086DA" w:rsidR="004D4046" w:rsidRPr="00005B76" w:rsidRDefault="00F53952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37401">
        <w:rPr>
          <w:rFonts w:asciiTheme="minorHAnsi" w:hAnsiTheme="minorHAnsi" w:cstheme="minorHAnsi"/>
          <w:sz w:val="22"/>
          <w:szCs w:val="22"/>
        </w:rPr>
        <w:t>Termin realizacji szkolenia</w:t>
      </w:r>
      <w:r w:rsidR="00714F0A" w:rsidRPr="00237401">
        <w:rPr>
          <w:rFonts w:asciiTheme="minorHAnsi" w:hAnsiTheme="minorHAnsi" w:cstheme="minorHAnsi"/>
          <w:sz w:val="22"/>
          <w:szCs w:val="22"/>
        </w:rPr>
        <w:t>, o któr</w:t>
      </w:r>
      <w:r w:rsidR="00BC1D97" w:rsidRPr="00237401">
        <w:rPr>
          <w:rFonts w:asciiTheme="minorHAnsi" w:hAnsiTheme="minorHAnsi" w:cstheme="minorHAnsi"/>
          <w:sz w:val="22"/>
          <w:szCs w:val="22"/>
        </w:rPr>
        <w:t>y</w:t>
      </w:r>
      <w:r w:rsidRPr="00237401">
        <w:rPr>
          <w:rFonts w:asciiTheme="minorHAnsi" w:hAnsiTheme="minorHAnsi" w:cstheme="minorHAnsi"/>
          <w:sz w:val="22"/>
          <w:szCs w:val="22"/>
        </w:rPr>
        <w:t>m</w:t>
      </w:r>
      <w:r w:rsidR="004E7DB9">
        <w:rPr>
          <w:rFonts w:asciiTheme="minorHAnsi" w:hAnsiTheme="minorHAnsi" w:cstheme="minorHAnsi"/>
          <w:sz w:val="22"/>
          <w:szCs w:val="22"/>
        </w:rPr>
        <w:t xml:space="preserve"> mowa w ust. 1: </w:t>
      </w:r>
      <w:r w:rsidR="00A71A31">
        <w:rPr>
          <w:rFonts w:asciiTheme="minorHAnsi" w:hAnsiTheme="minorHAnsi" w:cstheme="minorHAnsi"/>
          <w:sz w:val="22"/>
          <w:szCs w:val="22"/>
        </w:rPr>
        <w:t>lipiec</w:t>
      </w:r>
      <w:r w:rsidR="00B23266">
        <w:rPr>
          <w:rFonts w:asciiTheme="minorHAnsi" w:hAnsiTheme="minorHAnsi" w:cstheme="minorHAnsi"/>
          <w:sz w:val="22"/>
          <w:szCs w:val="22"/>
        </w:rPr>
        <w:t xml:space="preserve"> 2025</w:t>
      </w:r>
      <w:r w:rsidR="00937930">
        <w:rPr>
          <w:rFonts w:asciiTheme="minorHAnsi" w:hAnsiTheme="minorHAnsi" w:cstheme="minorHAnsi"/>
          <w:sz w:val="22"/>
          <w:szCs w:val="22"/>
        </w:rPr>
        <w:t xml:space="preserve"> – </w:t>
      </w:r>
      <w:r w:rsidR="00A71A31">
        <w:rPr>
          <w:rFonts w:asciiTheme="minorHAnsi" w:hAnsiTheme="minorHAnsi" w:cstheme="minorHAnsi"/>
          <w:sz w:val="22"/>
          <w:szCs w:val="22"/>
        </w:rPr>
        <w:t>sierpień</w:t>
      </w:r>
      <w:r w:rsidR="00937930">
        <w:rPr>
          <w:rFonts w:asciiTheme="minorHAnsi" w:hAnsiTheme="minorHAnsi" w:cstheme="minorHAnsi"/>
          <w:sz w:val="22"/>
          <w:szCs w:val="22"/>
        </w:rPr>
        <w:t xml:space="preserve"> 2025r.</w:t>
      </w:r>
      <w:r w:rsidR="00AB1293">
        <w:rPr>
          <w:rFonts w:asciiTheme="minorHAnsi" w:hAnsiTheme="minorHAnsi" w:cstheme="minorHAnsi"/>
          <w:sz w:val="22"/>
          <w:szCs w:val="22"/>
        </w:rPr>
        <w:t xml:space="preserve"> 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zgodnie </w:t>
      </w:r>
      <w:r w:rsidR="004D4046" w:rsidRPr="00237401">
        <w:rPr>
          <w:rFonts w:asciiTheme="minorHAnsi" w:hAnsiTheme="minorHAnsi" w:cstheme="minorHAnsi"/>
          <w:sz w:val="22"/>
          <w:szCs w:val="22"/>
        </w:rPr>
        <w:br/>
        <w:t xml:space="preserve">z harmonogramem dostarczonym </w:t>
      </w:r>
      <w:r w:rsidRPr="00237401">
        <w:rPr>
          <w:rFonts w:asciiTheme="minorHAnsi" w:hAnsiTheme="minorHAnsi" w:cstheme="minorHAnsi"/>
          <w:sz w:val="22"/>
          <w:szCs w:val="22"/>
        </w:rPr>
        <w:t>przez Z</w:t>
      </w:r>
      <w:r w:rsidR="004D4046" w:rsidRPr="00237401">
        <w:rPr>
          <w:rFonts w:asciiTheme="minorHAnsi" w:hAnsiTheme="minorHAnsi" w:cstheme="minorHAnsi"/>
          <w:sz w:val="22"/>
          <w:szCs w:val="22"/>
        </w:rPr>
        <w:t xml:space="preserve">amawiającego. Zamawiający zastrzega sobie możliwość przesunięcia terminu realizacji zamówienia na skutek wystąpienia okoliczności niezależnych </w:t>
      </w:r>
      <w:r w:rsidR="0031617B" w:rsidRPr="00237401">
        <w:rPr>
          <w:rFonts w:asciiTheme="minorHAnsi" w:hAnsiTheme="minorHAnsi" w:cstheme="minorHAnsi"/>
          <w:sz w:val="22"/>
          <w:szCs w:val="22"/>
        </w:rPr>
        <w:br/>
      </w:r>
      <w:r w:rsidR="004D4046" w:rsidRPr="00237401">
        <w:rPr>
          <w:rFonts w:asciiTheme="minorHAnsi" w:hAnsiTheme="minorHAnsi" w:cstheme="minorHAnsi"/>
          <w:sz w:val="22"/>
          <w:szCs w:val="22"/>
        </w:rPr>
        <w:t>i niezawinionych przez Zamawiającego</w:t>
      </w:r>
      <w:r w:rsidR="004D4046" w:rsidRPr="00005B76">
        <w:rPr>
          <w:rFonts w:asciiTheme="minorHAnsi" w:hAnsiTheme="minorHAnsi" w:cstheme="minorHAnsi"/>
          <w:sz w:val="22"/>
          <w:szCs w:val="22"/>
        </w:rPr>
        <w:t xml:space="preserve"> (których nie można było przewidzieć).</w:t>
      </w:r>
    </w:p>
    <w:p w14:paraId="430CC06C" w14:textId="77777777" w:rsidR="004D4046" w:rsidRDefault="004D4046" w:rsidP="004D4046">
      <w:pPr>
        <w:numPr>
          <w:ilvl w:val="0"/>
          <w:numId w:val="1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Wykonawca w ramach niniejszej umowy zobowiązuje się do:</w:t>
      </w:r>
    </w:p>
    <w:p w14:paraId="43CAD673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  <w:ind w:left="714" w:hanging="357"/>
      </w:pPr>
      <w:r w:rsidRPr="00CD5D73">
        <w:rPr>
          <w:rFonts w:cs="Calibri"/>
        </w:rPr>
        <w:t>Kompleksowe przeprowadzenie szkolenia</w:t>
      </w:r>
      <w:r>
        <w:rPr>
          <w:rFonts w:cs="Calibri"/>
        </w:rPr>
        <w:t xml:space="preserve"> zgodnie z treścią zapytania ofertowego</w:t>
      </w:r>
      <w:r w:rsidRPr="00CD5D73">
        <w:rPr>
          <w:rFonts w:cs="Calibri"/>
        </w:rPr>
        <w:t>;</w:t>
      </w:r>
    </w:p>
    <w:p w14:paraId="5791CDFF" w14:textId="77777777" w:rsidR="00C32576" w:rsidRPr="00190385" w:rsidRDefault="00C32576" w:rsidP="00C32576">
      <w:pPr>
        <w:pStyle w:val="Akapitzlist"/>
        <w:numPr>
          <w:ilvl w:val="0"/>
          <w:numId w:val="23"/>
        </w:numPr>
        <w:spacing w:line="240" w:lineRule="auto"/>
        <w:ind w:left="714" w:hanging="357"/>
      </w:pPr>
      <w:r w:rsidRPr="00CD5D73">
        <w:rPr>
          <w:rFonts w:cs="Calibri"/>
        </w:rPr>
        <w:t>Kompleksowe przeprowadzenie procesu certyfikacji;</w:t>
      </w:r>
    </w:p>
    <w:p w14:paraId="0F988FC6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  <w:ind w:left="714" w:hanging="357"/>
      </w:pPr>
      <w:r>
        <w:t>Szkolenie kończy się nabyciem kwalifikacji/kompetencji potwierdzonych odpowiednim dokumentem np. certyfikatem zgodnie z wymaganymi 4 etapami. Nabycie kwalifikacji lub kompetencji będzie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2021–2027, str. 13</w:t>
      </w:r>
      <w:r>
        <w:rPr>
          <w:rFonts w:cs="Calibri"/>
        </w:rPr>
        <w:t>.</w:t>
      </w:r>
    </w:p>
    <w:p w14:paraId="6AD05420" w14:textId="77777777" w:rsidR="00C32576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CD5D73">
        <w:rPr>
          <w:rFonts w:cs="Calibri"/>
        </w:rPr>
        <w:t>Opracowanie i przygotowanie materiałów s</w:t>
      </w:r>
      <w:r>
        <w:rPr>
          <w:rFonts w:cs="Calibri"/>
        </w:rPr>
        <w:t>zkoleniowych dostosowanych do U</w:t>
      </w:r>
      <w:r w:rsidRPr="00CD5D73">
        <w:rPr>
          <w:rFonts w:cs="Calibri"/>
        </w:rPr>
        <w:t>czestników szkolenia z odpowiednimi logotypami oraz przekazanie ich każdemu Uczestnikowi szkolenia</w:t>
      </w:r>
      <w:r>
        <w:rPr>
          <w:rFonts w:cs="Calibri"/>
        </w:rPr>
        <w:t xml:space="preserve"> </w:t>
      </w:r>
      <w:r w:rsidRPr="00CD5D73">
        <w:rPr>
          <w:rFonts w:cs="Calibri"/>
        </w:rPr>
        <w:t>z zastosowaniem formatu wizualizacji właściwej d</w:t>
      </w:r>
      <w:r>
        <w:rPr>
          <w:rFonts w:cs="Calibri"/>
        </w:rPr>
        <w:t xml:space="preserve">la projektów realizowanych w ramach </w:t>
      </w:r>
      <w:r w:rsidRPr="00FE78CB">
        <w:t>Program</w:t>
      </w:r>
      <w:r>
        <w:t xml:space="preserve">u Regionalnego Fundusze Europejskie dla Pomorza 2021 – 2027, </w:t>
      </w:r>
      <w:r w:rsidRPr="00CD5D73">
        <w:t xml:space="preserve">zgodnie z zakresem tematycznym kursu, obejmujące co najmniej: wydruk i/lub </w:t>
      </w:r>
      <w:r>
        <w:t>skrypt</w:t>
      </w:r>
      <w:r w:rsidRPr="00CD5D73">
        <w:t xml:space="preserve"> lub opracowanie własne z zakres</w:t>
      </w:r>
      <w:r>
        <w:t xml:space="preserve">u merytorycznego; Materiały przygotowane dla uczestników szkolenia muszą być zgodne ze standardem cyfrowym </w:t>
      </w:r>
      <w:r>
        <w:lastRenderedPageBreak/>
        <w:t xml:space="preserve">określonym  w Standardach dostępności dla polityki spójności 2021-2027, załącznik nr 2 do Wytycznych dotyczących realizacji zasad równościowych w ramach funduszy unijnych na lata 2021-2027; </w:t>
      </w:r>
    </w:p>
    <w:p w14:paraId="55384E7A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0B388E">
        <w:rPr>
          <w:rFonts w:asciiTheme="minorHAnsi" w:hAnsiTheme="minorHAnsi" w:cstheme="minorHAnsi"/>
        </w:rPr>
        <w:t>Przygotowania i przedstawiania Zamawiającemu programów nauczania (konspekt zajęć</w:t>
      </w:r>
      <w:r>
        <w:rPr>
          <w:rFonts w:asciiTheme="minorHAnsi" w:hAnsiTheme="minorHAnsi" w:cstheme="minorHAnsi"/>
        </w:rPr>
        <w:t>);</w:t>
      </w:r>
    </w:p>
    <w:p w14:paraId="6C278C16" w14:textId="77777777" w:rsidR="00C32576" w:rsidRPr="002748C3" w:rsidRDefault="00C32576" w:rsidP="00C32576">
      <w:pPr>
        <w:pStyle w:val="Akapitzlist"/>
        <w:numPr>
          <w:ilvl w:val="0"/>
          <w:numId w:val="23"/>
        </w:numPr>
        <w:spacing w:line="240" w:lineRule="auto"/>
      </w:pPr>
      <w:r>
        <w:rPr>
          <w:rFonts w:cs="Calibri"/>
        </w:rPr>
        <w:t>Przeprowadzenie wewnętrznych egzaminów końcowych</w:t>
      </w:r>
      <w:r w:rsidRPr="00CD5D73">
        <w:rPr>
          <w:rFonts w:cs="Calibri"/>
        </w:rPr>
        <w:t xml:space="preserve"> </w:t>
      </w:r>
      <w:r>
        <w:rPr>
          <w:rFonts w:cs="Calibri"/>
        </w:rPr>
        <w:t>na zakończenie</w:t>
      </w:r>
      <w:r w:rsidRPr="00CD5D73">
        <w:rPr>
          <w:rFonts w:cs="Calibri"/>
        </w:rPr>
        <w:t xml:space="preserve"> szkolenia</w:t>
      </w:r>
      <w:r>
        <w:rPr>
          <w:rFonts w:cs="Calibri"/>
        </w:rPr>
        <w:t xml:space="preserve"> w postaci testu jednokrotnego wyboru</w:t>
      </w:r>
      <w:r w:rsidRPr="00CD5D73">
        <w:rPr>
          <w:rFonts w:cs="Calibri"/>
        </w:rPr>
        <w:t>;</w:t>
      </w:r>
    </w:p>
    <w:p w14:paraId="44362C2A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>
        <w:rPr>
          <w:rFonts w:cs="Calibri"/>
        </w:rPr>
        <w:t>Ustalenie oraz zgłoszenie Uczestników do egzaminu zewnętrznego;</w:t>
      </w:r>
      <w:r w:rsidRPr="00CD5D73">
        <w:rPr>
          <w:rFonts w:cs="Calibri"/>
          <w:i/>
        </w:rPr>
        <w:t xml:space="preserve"> </w:t>
      </w:r>
    </w:p>
    <w:p w14:paraId="6D4930FB" w14:textId="77777777" w:rsidR="00C32576" w:rsidRPr="001D62D0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CD5D73">
        <w:rPr>
          <w:rFonts w:cs="Calibri"/>
        </w:rPr>
        <w:t>Wydanie zaświadczeń o ukończeniu danego szkolenia</w:t>
      </w:r>
      <w:r>
        <w:rPr>
          <w:rFonts w:cs="Calibri"/>
        </w:rPr>
        <w:t>, zawierającego:</w:t>
      </w:r>
    </w:p>
    <w:p w14:paraId="2BE8F257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imię i nazwisko oraz PESEL uczestnika szkolenia,</w:t>
      </w:r>
    </w:p>
    <w:p w14:paraId="22A5AF7A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nazwę instytucji szkoleniowej przeprowadzającej szkolenie,</w:t>
      </w:r>
    </w:p>
    <w:p w14:paraId="494993D1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nazwę szkolenia,</w:t>
      </w:r>
    </w:p>
    <w:p w14:paraId="26B8911E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okres trwania szkolenia i ilość godzin zajęć,</w:t>
      </w:r>
    </w:p>
    <w:p w14:paraId="11A3FDB9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miejsce i datę wydania zaświadczenia potwierdzającego ukończenie szkolenia i uzyskania kompetencji/kwalifikacji,</w:t>
      </w:r>
    </w:p>
    <w:p w14:paraId="5B49632B" w14:textId="77777777" w:rsidR="00C32576" w:rsidRDefault="00C32576" w:rsidP="00C32576">
      <w:pPr>
        <w:pStyle w:val="Akapitzlist"/>
        <w:spacing w:line="240" w:lineRule="auto"/>
        <w:rPr>
          <w:rFonts w:cs="Calibri"/>
        </w:rPr>
      </w:pPr>
      <w:r>
        <w:rPr>
          <w:rFonts w:cs="Calibri"/>
        </w:rPr>
        <w:t>- podpis osoby upoważnionej przez instytucję szkoleniową do wystawienia zaświadczenia,</w:t>
      </w:r>
    </w:p>
    <w:p w14:paraId="296E54F8" w14:textId="77777777" w:rsidR="00C32576" w:rsidRDefault="00C32576" w:rsidP="00C32576">
      <w:pPr>
        <w:ind w:firstLine="708"/>
        <w:rPr>
          <w:rFonts w:cs="Calibri"/>
        </w:rPr>
      </w:pPr>
      <w:r>
        <w:rPr>
          <w:rFonts w:cs="Calibri"/>
        </w:rPr>
        <w:t>- logo:</w:t>
      </w:r>
    </w:p>
    <w:p w14:paraId="08BE7A99" w14:textId="77777777" w:rsidR="00C32576" w:rsidRDefault="00C32576" w:rsidP="00C32576">
      <w:pPr>
        <w:ind w:firstLine="708"/>
        <w:rPr>
          <w:rFonts w:cs="Calibri"/>
        </w:rPr>
      </w:pPr>
      <w:r>
        <w:rPr>
          <w:noProof/>
        </w:rPr>
        <w:drawing>
          <wp:inline distT="0" distB="0" distL="0" distR="0" wp14:anchorId="69AAEBC4" wp14:editId="5D23AB13">
            <wp:extent cx="5759450" cy="593725"/>
            <wp:effectExtent l="0" t="0" r="0" b="0"/>
            <wp:docPr id="2" name="Obraz 2" descr="Ciąg czterech logotypów w kolejności od lewej: 1. Fundusze Europejskie dla Pomorza, 2. Rzeczpospolita Polska, 3. Dofinansowane przez Unię Europejską, 4. Urząd Marszałkowski Województwa Pomor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20485" w14:textId="77777777" w:rsidR="00C32576" w:rsidRDefault="00C32576" w:rsidP="00C32576">
      <w:pPr>
        <w:ind w:firstLine="708"/>
        <w:rPr>
          <w:rFonts w:cs="Calibri"/>
        </w:rPr>
      </w:pPr>
    </w:p>
    <w:p w14:paraId="472419FD" w14:textId="77777777" w:rsidR="00C32576" w:rsidRDefault="00C32576" w:rsidP="00C32576">
      <w:pPr>
        <w:ind w:left="1416" w:firstLine="708"/>
        <w:rPr>
          <w:rFonts w:cs="Calibri"/>
          <w:b/>
          <w:sz w:val="16"/>
          <w:szCs w:val="16"/>
        </w:rPr>
      </w:pPr>
      <w:r>
        <w:rPr>
          <w:rFonts w:cs="Calibri"/>
        </w:rPr>
        <w:t xml:space="preserve"> </w:t>
      </w:r>
      <w:r>
        <w:rPr>
          <w:rFonts w:cs="Calibri"/>
          <w:b/>
          <w:sz w:val="16"/>
          <w:szCs w:val="16"/>
        </w:rPr>
        <w:t>Program Regionalny Fundusze Europejskie dla Pomorza 2021 -2027</w:t>
      </w:r>
    </w:p>
    <w:p w14:paraId="4F05D72D" w14:textId="77777777" w:rsidR="00C32576" w:rsidRPr="00962570" w:rsidRDefault="00C32576" w:rsidP="00C32576">
      <w:pPr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Priorytet 5, Działanie 5.11</w:t>
      </w:r>
    </w:p>
    <w:p w14:paraId="2E1CB224" w14:textId="77777777" w:rsidR="00C32576" w:rsidRPr="00962570" w:rsidRDefault="00C32576" w:rsidP="00C32576">
      <w:pPr>
        <w:jc w:val="center"/>
        <w:rPr>
          <w:rFonts w:cs="Calibri"/>
          <w:b/>
          <w:sz w:val="16"/>
          <w:szCs w:val="16"/>
        </w:rPr>
      </w:pPr>
      <w:r w:rsidRPr="00962570">
        <w:rPr>
          <w:rFonts w:cs="Calibri"/>
          <w:b/>
          <w:sz w:val="16"/>
          <w:szCs w:val="16"/>
        </w:rPr>
        <w:t>Proj</w:t>
      </w:r>
      <w:r>
        <w:rPr>
          <w:rFonts w:cs="Calibri"/>
          <w:b/>
          <w:sz w:val="16"/>
          <w:szCs w:val="16"/>
        </w:rPr>
        <w:t>ekt: „Pracownia integracji</w:t>
      </w:r>
      <w:r w:rsidRPr="00962570">
        <w:rPr>
          <w:rFonts w:cs="Calibri"/>
          <w:b/>
          <w:sz w:val="16"/>
          <w:szCs w:val="16"/>
        </w:rPr>
        <w:t>”</w:t>
      </w:r>
    </w:p>
    <w:p w14:paraId="1DEACBEC" w14:textId="77777777" w:rsidR="00C32576" w:rsidRPr="002019E0" w:rsidRDefault="00C32576" w:rsidP="00C32576">
      <w:pPr>
        <w:jc w:val="center"/>
        <w:rPr>
          <w:b/>
          <w:sz w:val="16"/>
          <w:szCs w:val="16"/>
        </w:rPr>
      </w:pPr>
      <w:r w:rsidRPr="002019E0">
        <w:rPr>
          <w:b/>
          <w:sz w:val="16"/>
          <w:szCs w:val="16"/>
        </w:rPr>
        <w:t>FEPM.05.11-IZ.00-0100/23</w:t>
      </w:r>
    </w:p>
    <w:p w14:paraId="539DE317" w14:textId="77777777" w:rsidR="00C32576" w:rsidRPr="00962570" w:rsidRDefault="00C32576" w:rsidP="00C32576">
      <w:pPr>
        <w:jc w:val="center"/>
        <w:rPr>
          <w:rFonts w:cs="Calibri"/>
          <w:sz w:val="16"/>
          <w:szCs w:val="16"/>
        </w:rPr>
      </w:pPr>
      <w:r w:rsidRPr="00962570">
        <w:rPr>
          <w:rFonts w:cs="Calibri"/>
          <w:sz w:val="16"/>
          <w:szCs w:val="16"/>
        </w:rPr>
        <w:t>Projekt współfinansowany ze środków Unii Europejskiej w ramach Europejskiego Funduszu Społecznego</w:t>
      </w:r>
      <w:r>
        <w:rPr>
          <w:rFonts w:cs="Calibri"/>
          <w:sz w:val="16"/>
          <w:szCs w:val="16"/>
        </w:rPr>
        <w:t xml:space="preserve"> Plus EFS+</w:t>
      </w:r>
    </w:p>
    <w:p w14:paraId="6B1DD8B2" w14:textId="77777777" w:rsidR="00C32576" w:rsidRPr="00CD5D73" w:rsidRDefault="00C32576" w:rsidP="00C32576">
      <w:pPr>
        <w:pStyle w:val="Akapitzlist"/>
        <w:spacing w:line="240" w:lineRule="auto"/>
      </w:pPr>
    </w:p>
    <w:p w14:paraId="730F21B7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CD5D73">
        <w:t xml:space="preserve">Prowadzenie </w:t>
      </w:r>
      <w:r>
        <w:t>dziennika zajęć, list obecności</w:t>
      </w:r>
      <w:r w:rsidRPr="00CD5D73">
        <w:t xml:space="preserve"> i potwierdzeń odbioru przez Ucz</w:t>
      </w:r>
      <w:r>
        <w:t xml:space="preserve">estnika materiałów </w:t>
      </w:r>
      <w:r w:rsidRPr="00CD5D73">
        <w:t>szkoleniowych, pokwitowań cateringu na zajęciach oraz odbioru</w:t>
      </w:r>
      <w:r>
        <w:t xml:space="preserve"> zaświadczeń </w:t>
      </w:r>
      <w:r>
        <w:br/>
        <w:t xml:space="preserve">o ukończonym szkoleniu, </w:t>
      </w:r>
      <w:r w:rsidRPr="00CD5D73">
        <w:t>z</w:t>
      </w:r>
      <w:r>
        <w:t xml:space="preserve"> </w:t>
      </w:r>
      <w:r w:rsidRPr="00CD5D73">
        <w:t>uwzględnieniem dodatkowych wymagań Zamawiającego zgłaszanych podczas zajęć dotyczących indywidualnych potrzeb Uczestnika, programu, zawartości merytorycznej i</w:t>
      </w:r>
      <w:r>
        <w:t xml:space="preserve"> </w:t>
      </w:r>
      <w:r w:rsidRPr="00CD5D73">
        <w:t>sposobu prowadzenia;</w:t>
      </w:r>
    </w:p>
    <w:p w14:paraId="268D6FD4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CD5D73">
        <w:rPr>
          <w:rFonts w:cs="Calibri"/>
        </w:rPr>
        <w:t>Przekazywanie Zamawiającemu wszelkiej oryginalnej dokumentacji związanej</w:t>
      </w:r>
      <w:r>
        <w:rPr>
          <w:rFonts w:cs="Calibri"/>
        </w:rPr>
        <w:t xml:space="preserve"> z </w:t>
      </w:r>
      <w:r w:rsidRPr="00CD5D73">
        <w:rPr>
          <w:rFonts w:cs="Calibri"/>
        </w:rPr>
        <w:t xml:space="preserve">prowadzeniem zajęć (m.in. </w:t>
      </w:r>
      <w:r>
        <w:rPr>
          <w:rFonts w:cs="Calibri"/>
        </w:rPr>
        <w:t xml:space="preserve">harmonogramów zajęć, dzienników, </w:t>
      </w:r>
      <w:r w:rsidRPr="00CD5D73">
        <w:rPr>
          <w:rFonts w:cs="Calibri"/>
        </w:rPr>
        <w:t>listy obecności,</w:t>
      </w:r>
      <w:r>
        <w:rPr>
          <w:rFonts w:cs="Calibri"/>
        </w:rPr>
        <w:t xml:space="preserve"> listy pokwitowań, dokumentacji egzaminacyjnej – np. kserokopii testów z naniesioną ilością uzyskanych punktów wskazujących na jego zaliczenie, kopi</w:t>
      </w:r>
      <w:r w:rsidRPr="00CD5D73">
        <w:rPr>
          <w:rFonts w:cs="Calibri"/>
        </w:rPr>
        <w:t xml:space="preserve"> certyfikatów</w:t>
      </w:r>
      <w:r>
        <w:rPr>
          <w:rFonts w:cs="Calibri"/>
        </w:rPr>
        <w:t>, ankiet oceniających jakość i przydatność szkolenia</w:t>
      </w:r>
      <w:r w:rsidRPr="00CD5D73">
        <w:rPr>
          <w:rFonts w:cs="Calibri"/>
        </w:rPr>
        <w:t xml:space="preserve">) do </w:t>
      </w:r>
      <w:r>
        <w:rPr>
          <w:rFonts w:cs="Calibri"/>
        </w:rPr>
        <w:t>5</w:t>
      </w:r>
      <w:r w:rsidRPr="00CD5D73">
        <w:rPr>
          <w:rFonts w:cs="Calibri"/>
        </w:rPr>
        <w:t xml:space="preserve"> dni po zakończeniu szkol</w:t>
      </w:r>
      <w:r w:rsidRPr="00CD5D73">
        <w:t>enia, a zeskanowanych dokumentów np.: dziennik zajęć na każde wezwanie Zamawiającego;</w:t>
      </w:r>
    </w:p>
    <w:p w14:paraId="1B07E5B8" w14:textId="77777777" w:rsidR="00C32576" w:rsidRPr="002B6327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CD5D73">
        <w:rPr>
          <w:rFonts w:cs="Calibri"/>
        </w:rPr>
        <w:t>Informowanie Uczestnika o współfinansowaniu szkolenia ze środków Unii Europejskiej</w:t>
      </w:r>
      <w:r>
        <w:rPr>
          <w:rFonts w:cs="Calibri"/>
        </w:rPr>
        <w:t xml:space="preserve"> </w:t>
      </w:r>
      <w:r>
        <w:rPr>
          <w:rFonts w:cs="Calibri"/>
        </w:rPr>
        <w:br/>
        <w:t xml:space="preserve">w ramach </w:t>
      </w:r>
      <w:r w:rsidRPr="00FE78CB">
        <w:t>Program</w:t>
      </w:r>
      <w:r>
        <w:t>u Regionalnego Fundusze Europejskie dla Pomorza 2021 – 2027</w:t>
      </w:r>
      <w:r w:rsidRPr="00CD5D73">
        <w:rPr>
          <w:rFonts w:cs="Calibri"/>
        </w:rPr>
        <w:t>;</w:t>
      </w:r>
    </w:p>
    <w:p w14:paraId="1904852F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0B388E">
        <w:rPr>
          <w:rFonts w:asciiTheme="minorHAnsi" w:hAnsiTheme="minorHAnsi" w:cstheme="minorHAnsi"/>
        </w:rPr>
        <w:t>Przekazywania w formie telefonicznej lub e-mail, niezwłocznie informacji o każdym Uczestniku, który opuszcza spotkania lub posiada innego rodzaju zaległości;</w:t>
      </w:r>
    </w:p>
    <w:p w14:paraId="5D761E89" w14:textId="77777777" w:rsidR="00C32576" w:rsidRPr="004F1023" w:rsidRDefault="00C32576" w:rsidP="00C32576">
      <w:pPr>
        <w:pStyle w:val="Akapitzlist"/>
        <w:numPr>
          <w:ilvl w:val="0"/>
          <w:numId w:val="23"/>
        </w:numPr>
        <w:spacing w:line="240" w:lineRule="auto"/>
      </w:pPr>
      <w:r>
        <w:rPr>
          <w:rFonts w:cs="Calibri"/>
        </w:rPr>
        <w:t>Z</w:t>
      </w:r>
      <w:r w:rsidRPr="00CD5D73">
        <w:rPr>
          <w:rFonts w:cs="Calibri"/>
        </w:rPr>
        <w:t>apewni</w:t>
      </w:r>
      <w:r>
        <w:rPr>
          <w:rFonts w:cs="Calibri"/>
        </w:rPr>
        <w:t>enie obsługi administracyjnej</w:t>
      </w:r>
      <w:r w:rsidRPr="00CD5D73">
        <w:rPr>
          <w:rFonts w:cs="Calibri"/>
        </w:rPr>
        <w:t xml:space="preserve"> podczas szkolenia, prawidłową i efektywną realizację powierzonych zadań;</w:t>
      </w:r>
    </w:p>
    <w:p w14:paraId="177E4C08" w14:textId="77777777" w:rsidR="00C32576" w:rsidRPr="00FB58CA" w:rsidRDefault="00C32576" w:rsidP="00C32576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FB58CA">
        <w:rPr>
          <w:rFonts w:asciiTheme="minorHAnsi" w:hAnsiTheme="minorHAnsi" w:cstheme="minorHAnsi"/>
        </w:rPr>
        <w:t>Zapewnienie Trenera/rów realizującego/</w:t>
      </w:r>
      <w:proofErr w:type="spellStart"/>
      <w:r w:rsidRPr="00FB58CA">
        <w:rPr>
          <w:rFonts w:asciiTheme="minorHAnsi" w:hAnsiTheme="minorHAnsi" w:cstheme="minorHAnsi"/>
        </w:rPr>
        <w:t>cych</w:t>
      </w:r>
      <w:proofErr w:type="spellEnd"/>
      <w:r w:rsidRPr="00FB58CA">
        <w:rPr>
          <w:rFonts w:asciiTheme="minorHAnsi" w:hAnsiTheme="minorHAnsi" w:cstheme="minorHAnsi"/>
        </w:rPr>
        <w:t xml:space="preserve"> szkolenie, który powinien posiadać kierunkowe wykształcenie wyższe / zawodowe wymagane dla danej tematyki szkolenia lub certyfikat/zaświadczenie/inne umożliwiające przeprowadzenie danego wsparcia oraz  niezbędną wiedzę i doświadczenie umożliwiające przeprowadzenie danego wsparcia, przy czym minimalne doświadczenie zawodowe  jako trenera szkolenia zawodowego nie powinno być krótsze niż dwa lata. Przez 2 letnie doświadczenie rozumie się min. 24 – miesięcznie zaangażowanie w wykonywanie obowiązków zawodowych trenera za</w:t>
      </w:r>
      <w:r>
        <w:rPr>
          <w:rFonts w:asciiTheme="minorHAnsi" w:hAnsiTheme="minorHAnsi" w:cstheme="minorHAnsi"/>
        </w:rPr>
        <w:t>wodowego w przeciągu ostatnich 5</w:t>
      </w:r>
      <w:r w:rsidRPr="00FB58CA">
        <w:rPr>
          <w:rFonts w:asciiTheme="minorHAnsi" w:hAnsiTheme="minorHAnsi" w:cstheme="minorHAnsi"/>
        </w:rPr>
        <w:t xml:space="preserve"> lat w łącznym wymiarze min. 300h. Dodatkowo Wykonawca wykonał/a lub kadra którą dysponuje </w:t>
      </w:r>
      <w:r w:rsidRPr="00FB58CA">
        <w:rPr>
          <w:rFonts w:asciiTheme="minorHAnsi" w:hAnsiTheme="minorHAnsi" w:cstheme="minorHAnsi"/>
        </w:rPr>
        <w:lastRenderedPageBreak/>
        <w:t>wykonała w sposób należyty co najmniej 3 usługi szkoleniowe odpowiadające przedmiotowi zamówienia, tj. Szkol</w:t>
      </w:r>
      <w:r>
        <w:rPr>
          <w:rFonts w:asciiTheme="minorHAnsi" w:hAnsiTheme="minorHAnsi" w:cstheme="minorHAnsi"/>
        </w:rPr>
        <w:t>enie Pracownik biurowy z elementami obsługi komputera</w:t>
      </w:r>
      <w:r w:rsidRPr="00FB58CA">
        <w:rPr>
          <w:rFonts w:asciiTheme="minorHAnsi" w:hAnsiTheme="minorHAnsi" w:cstheme="minorHAnsi"/>
        </w:rPr>
        <w:t xml:space="preserve">; </w:t>
      </w:r>
    </w:p>
    <w:p w14:paraId="633795B6" w14:textId="77777777" w:rsidR="00C32576" w:rsidRPr="00E2588F" w:rsidRDefault="00C32576" w:rsidP="00C32576">
      <w:pPr>
        <w:pStyle w:val="Akapitzlist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Wykonywanie</w:t>
      </w:r>
      <w:r w:rsidRPr="00E2588F">
        <w:rPr>
          <w:rFonts w:asciiTheme="minorHAnsi" w:hAnsiTheme="minorHAnsi" w:cstheme="minorHAnsi"/>
        </w:rPr>
        <w:t xml:space="preserve"> dodatkowych czynności związanych z prowadzeniem zajęć:</w:t>
      </w:r>
    </w:p>
    <w:p w14:paraId="667759E8" w14:textId="77777777" w:rsidR="00C32576" w:rsidRPr="00E2588F" w:rsidRDefault="00C32576" w:rsidP="00C32576">
      <w:pPr>
        <w:pStyle w:val="Akapitzlist"/>
        <w:numPr>
          <w:ilvl w:val="1"/>
          <w:numId w:val="25"/>
        </w:numPr>
        <w:spacing w:line="240" w:lineRule="auto"/>
        <w:ind w:left="993" w:hanging="284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rozprowadzania wśród uczestników materiałów przekazanych przez Zamawiającego</w:t>
      </w:r>
      <w:r>
        <w:rPr>
          <w:rFonts w:asciiTheme="minorHAnsi" w:hAnsiTheme="minorHAnsi" w:cstheme="minorHAnsi"/>
        </w:rPr>
        <w:t xml:space="preserve"> (jeżeli dotyczy)</w:t>
      </w:r>
      <w:r w:rsidRPr="00E2588F">
        <w:rPr>
          <w:rFonts w:asciiTheme="minorHAnsi" w:hAnsiTheme="minorHAnsi" w:cstheme="minorHAnsi"/>
        </w:rPr>
        <w:t>,</w:t>
      </w:r>
    </w:p>
    <w:p w14:paraId="0BC0FD9D" w14:textId="77777777" w:rsidR="00C32576" w:rsidRPr="00E2588F" w:rsidRDefault="00C32576" w:rsidP="00C32576">
      <w:pPr>
        <w:pStyle w:val="Akapitzlist"/>
        <w:numPr>
          <w:ilvl w:val="1"/>
          <w:numId w:val="25"/>
        </w:numPr>
        <w:spacing w:line="240" w:lineRule="auto"/>
        <w:ind w:left="993" w:hanging="284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zbierania od uczestników dokumentów uprawniających do uczestnictwa w zajęciach (zaświadczenia i oświadczenia),</w:t>
      </w:r>
    </w:p>
    <w:p w14:paraId="05CE2BD5" w14:textId="77777777" w:rsidR="00C32576" w:rsidRPr="00AA2DDE" w:rsidRDefault="00C32576" w:rsidP="00C32576">
      <w:pPr>
        <w:pStyle w:val="Akapitzlist"/>
        <w:numPr>
          <w:ilvl w:val="1"/>
          <w:numId w:val="25"/>
        </w:numPr>
        <w:spacing w:line="240" w:lineRule="auto"/>
        <w:ind w:left="993" w:hanging="284"/>
        <w:rPr>
          <w:rFonts w:asciiTheme="minorHAnsi" w:hAnsiTheme="minorHAnsi" w:cstheme="minorHAnsi"/>
        </w:rPr>
      </w:pPr>
      <w:r w:rsidRPr="00E2588F">
        <w:rPr>
          <w:rFonts w:asciiTheme="minorHAnsi" w:hAnsiTheme="minorHAnsi" w:cstheme="minorHAnsi"/>
        </w:rPr>
        <w:t>oznaczenia sal oraz budynków, w których będą prowadzone zaję</w:t>
      </w:r>
      <w:r>
        <w:rPr>
          <w:rFonts w:asciiTheme="minorHAnsi" w:hAnsiTheme="minorHAnsi" w:cstheme="minorHAnsi"/>
        </w:rPr>
        <w:t xml:space="preserve">cia zgodnie z zasadami </w:t>
      </w:r>
      <w:r w:rsidRPr="00FE78CB">
        <w:t>Program</w:t>
      </w:r>
      <w:r>
        <w:t>u Regionalnego Fundusze Europejskie dla Pomorza 2021 – 2027</w:t>
      </w:r>
      <w:r>
        <w:rPr>
          <w:rFonts w:asciiTheme="minorHAnsi" w:hAnsiTheme="minorHAnsi" w:cstheme="minorHAnsi"/>
        </w:rPr>
        <w:t xml:space="preserve"> (plakaty otrzymane od Zamawiającego)</w:t>
      </w:r>
      <w:r w:rsidRPr="00E2588F">
        <w:rPr>
          <w:rFonts w:asciiTheme="minorHAnsi" w:hAnsiTheme="minorHAnsi" w:cstheme="minorHAnsi"/>
        </w:rPr>
        <w:t xml:space="preserve">. </w:t>
      </w:r>
    </w:p>
    <w:p w14:paraId="51743BE8" w14:textId="77777777" w:rsidR="00C32576" w:rsidRPr="00CD5D73" w:rsidRDefault="00C32576" w:rsidP="00C32576">
      <w:pPr>
        <w:pStyle w:val="Akapitzlist"/>
        <w:numPr>
          <w:ilvl w:val="0"/>
          <w:numId w:val="23"/>
        </w:numPr>
        <w:spacing w:line="240" w:lineRule="auto"/>
      </w:pPr>
      <w:r w:rsidRPr="00E36E8B">
        <w:rPr>
          <w:rFonts w:asciiTheme="minorHAnsi" w:hAnsiTheme="minorHAnsi" w:cstheme="minorHAnsi"/>
        </w:rPr>
        <w:t xml:space="preserve">Wykonawca zobowiązuje się w toku realizacji umowy do bezwzględnego stosowania Wytycznych w zakresie kwalifikowalności wydatków </w:t>
      </w:r>
      <w:r>
        <w:rPr>
          <w:rFonts w:asciiTheme="minorHAnsi" w:hAnsiTheme="minorHAnsi" w:cstheme="minorHAnsi"/>
        </w:rPr>
        <w:t>na lata 2021 -2027,</w:t>
      </w:r>
      <w:r w:rsidRPr="00E36E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Wytycznych dotyczących</w:t>
      </w:r>
      <w:r w:rsidRPr="003E691D">
        <w:rPr>
          <w:rFonts w:asciiTheme="minorHAnsi" w:hAnsiTheme="minorHAnsi" w:cstheme="minorHAnsi"/>
        </w:rPr>
        <w:t xml:space="preserve"> realizacji projektów z udziałem środków Europejskiego Funduszu Społecznego Plus w regionalnych programach na lata 2021–2027</w:t>
      </w:r>
      <w:r>
        <w:rPr>
          <w:rFonts w:asciiTheme="minorHAnsi" w:hAnsiTheme="minorHAnsi" w:cstheme="minorHAnsi"/>
        </w:rPr>
        <w:t xml:space="preserve"> oraz Wytycznych dotyczących</w:t>
      </w:r>
      <w:r w:rsidRPr="001A760B">
        <w:rPr>
          <w:rFonts w:asciiTheme="minorHAnsi" w:hAnsiTheme="minorHAnsi" w:cstheme="minorHAnsi"/>
        </w:rPr>
        <w:t xml:space="preserve"> informacji i promocji Funduszy Europejskich na lata 2021-2027</w:t>
      </w:r>
      <w:r>
        <w:rPr>
          <w:rFonts w:asciiTheme="minorHAnsi" w:eastAsiaTheme="minorHAnsi" w:hAnsiTheme="minorHAnsi" w:cstheme="minorHAnsi"/>
          <w:bCs/>
        </w:rPr>
        <w:t>.</w:t>
      </w:r>
    </w:p>
    <w:p w14:paraId="732B0F97" w14:textId="77777777" w:rsidR="00C32576" w:rsidRPr="00AA2DDE" w:rsidRDefault="00C32576" w:rsidP="00C32576">
      <w:pPr>
        <w:pStyle w:val="Akapitzlist"/>
        <w:numPr>
          <w:ilvl w:val="0"/>
          <w:numId w:val="23"/>
        </w:numPr>
        <w:spacing w:line="240" w:lineRule="auto"/>
      </w:pPr>
      <w:r>
        <w:rPr>
          <w:rFonts w:cs="Calibri"/>
        </w:rPr>
        <w:t>Zapewnienie ochrony</w:t>
      </w:r>
      <w:r w:rsidRPr="00CD5D73">
        <w:rPr>
          <w:rFonts w:cs="Calibri"/>
        </w:rPr>
        <w:t xml:space="preserve"> </w:t>
      </w:r>
      <w:r>
        <w:rPr>
          <w:rFonts w:cs="Calibri"/>
        </w:rPr>
        <w:t>danych osobowych oraz współpracy z personelem projektu;</w:t>
      </w:r>
    </w:p>
    <w:p w14:paraId="05AD74AC" w14:textId="1023788E" w:rsidR="00E2347A" w:rsidRPr="00C32576" w:rsidRDefault="00C32576" w:rsidP="00C32576">
      <w:pPr>
        <w:pStyle w:val="Akapitzlist"/>
        <w:numPr>
          <w:ilvl w:val="0"/>
          <w:numId w:val="23"/>
        </w:numPr>
        <w:spacing w:line="240" w:lineRule="auto"/>
      </w:pPr>
      <w:r>
        <w:rPr>
          <w:rFonts w:asciiTheme="minorHAnsi" w:eastAsiaTheme="minorHAnsi" w:hAnsiTheme="minorHAnsi" w:cstheme="minorHAnsi"/>
          <w:bCs/>
        </w:rPr>
        <w:t>Posiadanie aktualnego wpisu do Rejestru Instytucji Szkoleniowych.</w:t>
      </w:r>
      <w:bookmarkStart w:id="0" w:name="_GoBack"/>
      <w:bookmarkEnd w:id="0"/>
    </w:p>
    <w:p w14:paraId="6A61A633" w14:textId="77777777" w:rsidR="004D4046" w:rsidRPr="00005B76" w:rsidRDefault="004D4046" w:rsidP="004D4046">
      <w:pPr>
        <w:pStyle w:val="Akapitzlist"/>
        <w:spacing w:line="240" w:lineRule="auto"/>
        <w:ind w:left="1080"/>
        <w:rPr>
          <w:rFonts w:asciiTheme="minorHAnsi" w:hAnsiTheme="minorHAnsi" w:cstheme="minorHAnsi"/>
        </w:rPr>
      </w:pPr>
    </w:p>
    <w:p w14:paraId="3F31E9D0" w14:textId="77777777" w:rsidR="004D4046" w:rsidRDefault="004D404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8E3B0FE" w14:textId="77777777" w:rsidR="00005B76" w:rsidRP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09F7B5" w14:textId="0476E309" w:rsidR="004D4046" w:rsidRPr="00005B76" w:rsidRDefault="004D4046" w:rsidP="004D4046">
      <w:pPr>
        <w:pStyle w:val="Akapitzlist"/>
        <w:numPr>
          <w:ilvl w:val="2"/>
          <w:numId w:val="17"/>
        </w:numPr>
        <w:tabs>
          <w:tab w:val="clear" w:pos="2160"/>
          <w:tab w:val="num" w:pos="426"/>
          <w:tab w:val="left" w:pos="4877"/>
          <w:tab w:val="center" w:pos="5102"/>
        </w:tabs>
        <w:spacing w:line="240" w:lineRule="auto"/>
        <w:ind w:left="425" w:hanging="425"/>
        <w:rPr>
          <w:rFonts w:asciiTheme="minorHAnsi" w:eastAsia="Times New Roman" w:hAnsiTheme="minorHAnsi" w:cstheme="minorHAnsi"/>
        </w:rPr>
      </w:pPr>
      <w:r w:rsidRPr="00005B76">
        <w:rPr>
          <w:rFonts w:asciiTheme="minorHAnsi" w:eastAsia="Times New Roman" w:hAnsiTheme="minorHAnsi" w:cstheme="minorHAnsi"/>
        </w:rPr>
        <w:t>Wykonawca zobowiązuje się do przekazania Zamawia</w:t>
      </w:r>
      <w:r w:rsidR="001F258C" w:rsidRPr="00005B76">
        <w:rPr>
          <w:rFonts w:asciiTheme="minorHAnsi" w:eastAsia="Times New Roman" w:hAnsiTheme="minorHAnsi" w:cstheme="minorHAnsi"/>
        </w:rPr>
        <w:t xml:space="preserve">jącemu w ciągu </w:t>
      </w:r>
      <w:r w:rsidR="009B2FB6">
        <w:rPr>
          <w:rFonts w:asciiTheme="minorHAnsi" w:eastAsia="Times New Roman" w:hAnsiTheme="minorHAnsi" w:cstheme="minorHAnsi"/>
        </w:rPr>
        <w:t>5</w:t>
      </w:r>
      <w:r w:rsidRPr="00005B76">
        <w:rPr>
          <w:rFonts w:asciiTheme="minorHAnsi" w:eastAsia="Times New Roman" w:hAnsiTheme="minorHAnsi" w:cstheme="minorHAnsi"/>
        </w:rPr>
        <w:t xml:space="preserve"> dni po zakończeniu </w:t>
      </w:r>
      <w:r w:rsidR="00137EAF" w:rsidRPr="00005B76">
        <w:rPr>
          <w:rFonts w:asciiTheme="minorHAnsi" w:eastAsia="Times New Roman" w:hAnsiTheme="minorHAnsi" w:cstheme="minorHAnsi"/>
        </w:rPr>
        <w:t>szkolenia</w:t>
      </w:r>
      <w:r w:rsidRPr="00005B76">
        <w:rPr>
          <w:rFonts w:asciiTheme="minorHAnsi" w:eastAsia="Times New Roman" w:hAnsiTheme="minorHAnsi" w:cstheme="minorHAnsi"/>
        </w:rPr>
        <w:t xml:space="preserve">, </w:t>
      </w:r>
      <w:r w:rsidR="0031617B">
        <w:rPr>
          <w:rFonts w:asciiTheme="minorHAnsi" w:eastAsia="Times New Roman" w:hAnsiTheme="minorHAnsi" w:cstheme="minorHAnsi"/>
        </w:rPr>
        <w:br/>
      </w:r>
      <w:r w:rsidRPr="00005B76">
        <w:rPr>
          <w:rFonts w:asciiTheme="minorHAnsi" w:eastAsia="Times New Roman" w:hAnsiTheme="minorHAnsi" w:cstheme="minorHAnsi"/>
        </w:rPr>
        <w:t xml:space="preserve">o którym mowa w ust. 1 w paragrafie 1 wszystkich dokumentów niezbędnych do rozliczenia w/w </w:t>
      </w:r>
      <w:r w:rsidR="00D011C9" w:rsidRPr="00005B76">
        <w:rPr>
          <w:rFonts w:asciiTheme="minorHAnsi" w:eastAsia="Times New Roman" w:hAnsiTheme="minorHAnsi" w:cstheme="minorHAnsi"/>
        </w:rPr>
        <w:t xml:space="preserve">usługi </w:t>
      </w:r>
      <w:r w:rsidRPr="00005B76">
        <w:rPr>
          <w:rFonts w:asciiTheme="minorHAnsi" w:eastAsia="Times New Roman" w:hAnsiTheme="minorHAnsi" w:cstheme="minorHAnsi"/>
        </w:rPr>
        <w:t>przez Wykonawcę. Rozliczenie nastąpi na podstawie protokołu</w:t>
      </w:r>
      <w:r w:rsidR="00D011C9" w:rsidRPr="00005B76">
        <w:rPr>
          <w:rFonts w:asciiTheme="minorHAnsi" w:eastAsia="Times New Roman" w:hAnsiTheme="minorHAnsi" w:cstheme="minorHAnsi"/>
        </w:rPr>
        <w:t xml:space="preserve"> odbioru</w:t>
      </w:r>
      <w:r w:rsidRPr="00005B76">
        <w:rPr>
          <w:rFonts w:asciiTheme="minorHAnsi" w:eastAsia="Times New Roman" w:hAnsiTheme="minorHAnsi" w:cstheme="minorHAnsi"/>
        </w:rPr>
        <w:t>. Odbiór nastąpi w siedzibie Zamawiając</w:t>
      </w:r>
      <w:r w:rsidR="00D011C9" w:rsidRPr="00005B76">
        <w:rPr>
          <w:rFonts w:asciiTheme="minorHAnsi" w:eastAsia="Times New Roman" w:hAnsiTheme="minorHAnsi" w:cstheme="minorHAnsi"/>
        </w:rPr>
        <w:t xml:space="preserve">ego. Protokół odbioru </w:t>
      </w:r>
      <w:r w:rsidRPr="00005B76">
        <w:rPr>
          <w:rFonts w:asciiTheme="minorHAnsi" w:eastAsia="Times New Roman" w:hAnsiTheme="minorHAnsi" w:cstheme="minorHAnsi"/>
        </w:rPr>
        <w:t>podpisany przez Zamawiającego bez zastrzeżeń stanowić będzie podstawę d</w:t>
      </w:r>
      <w:r w:rsidR="00137EAF" w:rsidRPr="00005B76">
        <w:rPr>
          <w:rFonts w:asciiTheme="minorHAnsi" w:eastAsia="Times New Roman" w:hAnsiTheme="minorHAnsi" w:cstheme="minorHAnsi"/>
        </w:rPr>
        <w:t>o wystawienia faktury</w:t>
      </w:r>
      <w:r w:rsidR="009B2FB6">
        <w:rPr>
          <w:rFonts w:asciiTheme="minorHAnsi" w:eastAsia="Times New Roman" w:hAnsiTheme="minorHAnsi" w:cstheme="minorHAnsi"/>
        </w:rPr>
        <w:t xml:space="preserve"> VAT</w:t>
      </w:r>
      <w:r w:rsidR="00137EAF" w:rsidRPr="00005B76">
        <w:rPr>
          <w:rFonts w:asciiTheme="minorHAnsi" w:eastAsia="Times New Roman" w:hAnsiTheme="minorHAnsi" w:cstheme="minorHAnsi"/>
        </w:rPr>
        <w:t xml:space="preserve">/rachunku </w:t>
      </w:r>
      <w:r w:rsidRPr="00005B76">
        <w:rPr>
          <w:rFonts w:asciiTheme="minorHAnsi" w:eastAsia="Times New Roman" w:hAnsiTheme="minorHAnsi" w:cstheme="minorHAnsi"/>
        </w:rPr>
        <w:t>za wykonane przez Wykonawcę prace.</w:t>
      </w:r>
    </w:p>
    <w:p w14:paraId="6370C945" w14:textId="076E2D8C" w:rsidR="004D4046" w:rsidRPr="00005B76" w:rsidRDefault="004D4046" w:rsidP="004D4046">
      <w:pPr>
        <w:pStyle w:val="Akapitzlist"/>
        <w:numPr>
          <w:ilvl w:val="2"/>
          <w:numId w:val="17"/>
        </w:numPr>
        <w:tabs>
          <w:tab w:val="clear" w:pos="2160"/>
          <w:tab w:val="num" w:pos="426"/>
          <w:tab w:val="left" w:pos="4877"/>
          <w:tab w:val="center" w:pos="5102"/>
        </w:tabs>
        <w:spacing w:line="240" w:lineRule="auto"/>
        <w:ind w:left="425" w:hanging="425"/>
        <w:rPr>
          <w:rFonts w:asciiTheme="minorHAnsi" w:eastAsia="Times New Roman" w:hAnsiTheme="minorHAnsi" w:cstheme="minorHAnsi"/>
        </w:rPr>
      </w:pPr>
      <w:r w:rsidRPr="00005B76">
        <w:rPr>
          <w:rFonts w:asciiTheme="minorHAnsi" w:eastAsia="Times New Roman" w:hAnsiTheme="minorHAnsi" w:cstheme="minorHAnsi"/>
        </w:rPr>
        <w:t>Zamawiający dopuszcza możliwość częściowego odbioru prac, co każdorazowo potwierdzone będzie protokołem odbioru na zasadach określonych w ust. 1 niniejszego paragrafu. Zamawiający dopuszcza możliwość wystawiania faktur</w:t>
      </w:r>
      <w:r w:rsidR="009B2FB6">
        <w:rPr>
          <w:rFonts w:asciiTheme="minorHAnsi" w:eastAsia="Times New Roman" w:hAnsiTheme="minorHAnsi" w:cstheme="minorHAnsi"/>
        </w:rPr>
        <w:t xml:space="preserve"> VAT/rachunku</w:t>
      </w:r>
      <w:r w:rsidRPr="00005B76">
        <w:rPr>
          <w:rFonts w:asciiTheme="minorHAnsi" w:eastAsia="Times New Roman" w:hAnsiTheme="minorHAnsi" w:cstheme="minorHAnsi"/>
        </w:rPr>
        <w:t xml:space="preserve"> cząstkowych za wykonane prace objęte protokołem odbioru. Odbiór prac i możliwość wystawienia faktury</w:t>
      </w:r>
      <w:r w:rsidR="009B2FB6">
        <w:rPr>
          <w:rFonts w:asciiTheme="minorHAnsi" w:eastAsia="Times New Roman" w:hAnsiTheme="minorHAnsi" w:cstheme="minorHAnsi"/>
        </w:rPr>
        <w:t xml:space="preserve"> VAT/rachunku</w:t>
      </w:r>
      <w:r w:rsidRPr="00005B76">
        <w:rPr>
          <w:rFonts w:asciiTheme="minorHAnsi" w:eastAsia="Times New Roman" w:hAnsiTheme="minorHAnsi" w:cstheme="minorHAnsi"/>
        </w:rPr>
        <w:t xml:space="preserve"> może nastąpić jedynie po wcześniejszej zgodzie Zamawiającego.</w:t>
      </w:r>
    </w:p>
    <w:p w14:paraId="78E65932" w14:textId="77777777" w:rsid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F8BA0B" w14:textId="77777777" w:rsidR="004D4046" w:rsidRDefault="004D404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C05FA9B" w14:textId="77777777" w:rsidR="00005B76" w:rsidRPr="00005B76" w:rsidRDefault="00005B76" w:rsidP="004D4046">
      <w:pPr>
        <w:tabs>
          <w:tab w:val="left" w:pos="4877"/>
          <w:tab w:val="center" w:pos="510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6BF881" w14:textId="4E1E2FBB" w:rsidR="004D4046" w:rsidRPr="00005B76" w:rsidRDefault="004D4046" w:rsidP="004D4046">
      <w:pPr>
        <w:numPr>
          <w:ilvl w:val="1"/>
          <w:numId w:val="13"/>
        </w:numPr>
        <w:tabs>
          <w:tab w:val="clear" w:pos="108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Wykonawca oświadcza, że jego pracownicy, a także osoby z którymi będzie współpracował przy realizacji niniejszej umowy posiadają kwalifikacje i uprawnienia wymagane właściwymi przepisami prawa i określone w zapytanie ofertowym </w:t>
      </w:r>
      <w:r w:rsidR="0055213F">
        <w:rPr>
          <w:rFonts w:asciiTheme="minorHAnsi" w:hAnsiTheme="minorHAnsi" w:cstheme="minorHAnsi"/>
          <w:sz w:val="22"/>
          <w:szCs w:val="22"/>
        </w:rPr>
        <w:t>1</w:t>
      </w:r>
      <w:r w:rsidR="001016C2">
        <w:rPr>
          <w:rFonts w:asciiTheme="minorHAnsi" w:hAnsiTheme="minorHAnsi" w:cstheme="minorHAnsi"/>
          <w:sz w:val="22"/>
          <w:szCs w:val="22"/>
        </w:rPr>
        <w:t>/202</w:t>
      </w:r>
      <w:r w:rsidR="00C65F82">
        <w:rPr>
          <w:rFonts w:asciiTheme="minorHAnsi" w:hAnsiTheme="minorHAnsi" w:cstheme="minorHAnsi"/>
          <w:sz w:val="22"/>
          <w:szCs w:val="22"/>
        </w:rPr>
        <w:t>5/5.11</w:t>
      </w:r>
      <w:r w:rsidRPr="00005B76">
        <w:rPr>
          <w:rFonts w:asciiTheme="minorHAnsi" w:hAnsiTheme="minorHAnsi" w:cstheme="minorHAnsi"/>
          <w:sz w:val="22"/>
          <w:szCs w:val="22"/>
        </w:rPr>
        <w:t xml:space="preserve"> do należytego wykonania przedmiotu niniejszej umowy, o którym mowa w §1.</w:t>
      </w:r>
    </w:p>
    <w:p w14:paraId="052951CC" w14:textId="77777777" w:rsidR="004D4046" w:rsidRPr="00005B76" w:rsidRDefault="004D4046" w:rsidP="004D4046">
      <w:pPr>
        <w:numPr>
          <w:ilvl w:val="1"/>
          <w:numId w:val="13"/>
        </w:numPr>
        <w:tabs>
          <w:tab w:val="clear" w:pos="1080"/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Zamawiający wyraża zgodę na przeprowadzenie </w:t>
      </w:r>
      <w:r w:rsidR="007D495C" w:rsidRPr="00005B76">
        <w:rPr>
          <w:rFonts w:asciiTheme="minorHAnsi" w:hAnsiTheme="minorHAnsi" w:cstheme="minorHAnsi"/>
          <w:sz w:val="22"/>
          <w:szCs w:val="22"/>
        </w:rPr>
        <w:t>szkolenia</w:t>
      </w:r>
      <w:r w:rsidR="00D011C9" w:rsidRPr="00005B76">
        <w:rPr>
          <w:rFonts w:asciiTheme="minorHAnsi" w:hAnsiTheme="minorHAnsi" w:cstheme="minorHAnsi"/>
          <w:sz w:val="22"/>
          <w:szCs w:val="22"/>
        </w:rPr>
        <w:t xml:space="preserve"> przez kadrę</w:t>
      </w:r>
      <w:r w:rsidRPr="00005B76">
        <w:rPr>
          <w:rFonts w:asciiTheme="minorHAnsi" w:hAnsiTheme="minorHAnsi" w:cstheme="minorHAnsi"/>
          <w:sz w:val="22"/>
          <w:szCs w:val="22"/>
        </w:rPr>
        <w:t xml:space="preserve"> zatrudnioną przez Wykonawcę  w formie umów cywilnoprawnych.</w:t>
      </w:r>
    </w:p>
    <w:p w14:paraId="1D33A600" w14:textId="77777777" w:rsidR="004D4046" w:rsidRPr="00005B76" w:rsidRDefault="004D4046" w:rsidP="004D4046">
      <w:p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740BE4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BF90504" w14:textId="77777777" w:rsidR="004D4046" w:rsidRPr="00005B76" w:rsidRDefault="004D4046" w:rsidP="004D4046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Wykonawcy za wykonanie przedmiotu niniejszej umowy przysługuje wynagrodzenie w łącznej kwocie ………….    zł</w:t>
      </w:r>
      <w:r w:rsidRPr="00005B76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005B76">
        <w:rPr>
          <w:rFonts w:asciiTheme="minorHAnsi" w:hAnsiTheme="minorHAnsi" w:cstheme="minorHAnsi"/>
          <w:sz w:val="22"/>
          <w:szCs w:val="22"/>
        </w:rPr>
        <w:t xml:space="preserve">brutto (słownie: ………………………………………..). </w:t>
      </w:r>
    </w:p>
    <w:p w14:paraId="5B424677" w14:textId="77777777" w:rsidR="004D4046" w:rsidRPr="00005B76" w:rsidRDefault="004D4046" w:rsidP="004D4046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005B76">
        <w:rPr>
          <w:rFonts w:asciiTheme="minorHAnsi" w:hAnsiTheme="minorHAnsi" w:cstheme="minorHAnsi"/>
          <w:spacing w:val="-6"/>
          <w:sz w:val="22"/>
          <w:szCs w:val="22"/>
        </w:rPr>
        <w:t xml:space="preserve">Zapłata wynagrodzenia za wykonanie przedmiotu umowy nastąpi na podstawie prawidłowo wystawionej przez </w:t>
      </w:r>
      <w:r w:rsidRPr="00005B76">
        <w:rPr>
          <w:rFonts w:asciiTheme="minorHAnsi" w:hAnsiTheme="minorHAnsi" w:cstheme="minorHAnsi"/>
          <w:sz w:val="22"/>
          <w:szCs w:val="22"/>
        </w:rPr>
        <w:t>Wykonawcę i zaakceptowanej przez Zamawiającego</w:t>
      </w:r>
      <w:r w:rsidRPr="00005B76">
        <w:rPr>
          <w:rFonts w:asciiTheme="minorHAnsi" w:hAnsiTheme="minorHAnsi" w:cstheme="minorHAnsi"/>
          <w:spacing w:val="-6"/>
          <w:sz w:val="22"/>
          <w:szCs w:val="22"/>
        </w:rPr>
        <w:t xml:space="preserve"> faktury VAT/rachunku. </w:t>
      </w:r>
    </w:p>
    <w:p w14:paraId="16382CB0" w14:textId="54C73B26" w:rsidR="001016C2" w:rsidRDefault="004D4046" w:rsidP="00E31B9B">
      <w:pPr>
        <w:numPr>
          <w:ilvl w:val="0"/>
          <w:numId w:val="18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Zapłata wynagrodzenia nastąpi po podpisaniu </w:t>
      </w:r>
      <w:r w:rsidR="009B2FB6"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protokołu </w:t>
      </w:r>
      <w:r w:rsidR="00D011C9"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odbioru </w:t>
      </w:r>
      <w:r w:rsidR="00BE5C45" w:rsidRPr="001016C2">
        <w:rPr>
          <w:rFonts w:asciiTheme="minorHAnsi" w:hAnsiTheme="minorHAnsi" w:cstheme="minorHAnsi"/>
          <w:spacing w:val="-6"/>
          <w:sz w:val="22"/>
          <w:szCs w:val="22"/>
        </w:rPr>
        <w:t>szkolenia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, o którym mowa w paragrafie </w:t>
      </w:r>
      <w:r w:rsidR="009B2FB6" w:rsidRPr="001016C2">
        <w:rPr>
          <w:rFonts w:asciiTheme="minorHAnsi" w:hAnsiTheme="minorHAnsi" w:cstheme="minorHAnsi"/>
          <w:spacing w:val="-6"/>
          <w:sz w:val="22"/>
          <w:szCs w:val="22"/>
        </w:rPr>
        <w:t>2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, </w:t>
      </w:r>
      <w:r w:rsidR="00D011C9" w:rsidRPr="001016C2">
        <w:rPr>
          <w:rFonts w:asciiTheme="minorHAnsi" w:hAnsiTheme="minorHAnsi" w:cstheme="minorHAnsi"/>
          <w:spacing w:val="-6"/>
          <w:sz w:val="22"/>
          <w:szCs w:val="22"/>
        </w:rPr>
        <w:br/>
      </w:r>
      <w:r w:rsidR="0078734E">
        <w:rPr>
          <w:rFonts w:asciiTheme="minorHAnsi" w:hAnsiTheme="minorHAnsi" w:cstheme="minorHAnsi"/>
          <w:spacing w:val="-6"/>
          <w:sz w:val="22"/>
          <w:szCs w:val="22"/>
        </w:rPr>
        <w:t xml:space="preserve">w terminie </w:t>
      </w:r>
      <w:r w:rsidR="00BB3D59">
        <w:rPr>
          <w:rFonts w:asciiTheme="minorHAnsi" w:hAnsiTheme="minorHAnsi" w:cstheme="minorHAnsi"/>
          <w:spacing w:val="-6"/>
          <w:sz w:val="22"/>
          <w:szCs w:val="22"/>
        </w:rPr>
        <w:t xml:space="preserve">do </w:t>
      </w:r>
      <w:r w:rsidR="0078734E">
        <w:rPr>
          <w:rFonts w:asciiTheme="minorHAnsi" w:hAnsiTheme="minorHAnsi" w:cstheme="minorHAnsi"/>
          <w:spacing w:val="-6"/>
          <w:sz w:val="22"/>
          <w:szCs w:val="22"/>
        </w:rPr>
        <w:t>30</w:t>
      </w:r>
      <w:r w:rsidRPr="001016C2">
        <w:rPr>
          <w:rFonts w:asciiTheme="minorHAnsi" w:hAnsiTheme="minorHAnsi" w:cstheme="minorHAnsi"/>
          <w:spacing w:val="-6"/>
          <w:sz w:val="22"/>
          <w:szCs w:val="22"/>
        </w:rPr>
        <w:t xml:space="preserve"> dni </w:t>
      </w:r>
      <w:r w:rsidRPr="001016C2">
        <w:rPr>
          <w:rFonts w:asciiTheme="minorHAnsi" w:hAnsiTheme="minorHAnsi" w:cstheme="minorHAnsi"/>
          <w:spacing w:val="-5"/>
          <w:sz w:val="22"/>
          <w:szCs w:val="22"/>
        </w:rPr>
        <w:t>od daty doręczenia Zamawiającemu prawidłowo w</w:t>
      </w:r>
      <w:r w:rsidR="001016C2" w:rsidRPr="001016C2">
        <w:rPr>
          <w:rFonts w:asciiTheme="minorHAnsi" w:hAnsiTheme="minorHAnsi" w:cstheme="minorHAnsi"/>
          <w:spacing w:val="-5"/>
          <w:sz w:val="22"/>
          <w:szCs w:val="22"/>
        </w:rPr>
        <w:t>y</w:t>
      </w:r>
      <w:r w:rsidR="0078734E">
        <w:rPr>
          <w:rFonts w:asciiTheme="minorHAnsi" w:hAnsiTheme="minorHAnsi" w:cstheme="minorHAnsi"/>
          <w:spacing w:val="-5"/>
          <w:sz w:val="22"/>
          <w:szCs w:val="22"/>
        </w:rPr>
        <w:t>stawionej faktury VAT/rachunku.</w:t>
      </w:r>
    </w:p>
    <w:p w14:paraId="621E1F55" w14:textId="77777777" w:rsidR="00D62C97" w:rsidRPr="001016C2" w:rsidRDefault="00D62C97" w:rsidP="00D62C97">
      <w:pPr>
        <w:suppressAutoHyphens/>
        <w:ind w:left="360"/>
        <w:jc w:val="both"/>
        <w:rPr>
          <w:rFonts w:asciiTheme="minorHAnsi" w:hAnsiTheme="minorHAnsi" w:cstheme="minorHAnsi"/>
          <w:spacing w:val="-5"/>
          <w:sz w:val="22"/>
          <w:szCs w:val="22"/>
        </w:rPr>
      </w:pPr>
    </w:p>
    <w:p w14:paraId="4200A2A1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D6BD6BA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lastRenderedPageBreak/>
        <w:t>Zamawiający zobowiązuje się do udzielania wszelkich wyjaśnień celem sprawnej realizacji niniejszej umowy.</w:t>
      </w:r>
    </w:p>
    <w:p w14:paraId="1D19680D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Zamawiający zastrzega sobie prawo do kontroli Wykonawcy w zakresie prawidłowości wykonywanych ustaleń niniejszej umowy.</w:t>
      </w:r>
    </w:p>
    <w:p w14:paraId="72B98353" w14:textId="77777777" w:rsidR="004D4046" w:rsidRPr="00005B76" w:rsidRDefault="004D4046" w:rsidP="004D4046">
      <w:pPr>
        <w:numPr>
          <w:ilvl w:val="0"/>
          <w:numId w:val="19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Wykonawca zobowiązuje się do umożliwienia instytucjom kontrolującym realizację projektu prawo wglądu we wszystkie dokumenty związane z realizacją projekt</w:t>
      </w:r>
      <w:r w:rsidR="002A2E55" w:rsidRPr="00005B76">
        <w:rPr>
          <w:rFonts w:asciiTheme="minorHAnsi" w:hAnsiTheme="minorHAnsi" w:cstheme="minorHAnsi"/>
          <w:sz w:val="22"/>
          <w:szCs w:val="22"/>
        </w:rPr>
        <w:t>u</w:t>
      </w:r>
      <w:r w:rsidRPr="00005B76">
        <w:rPr>
          <w:rFonts w:asciiTheme="minorHAnsi" w:hAnsiTheme="minorHAnsi" w:cstheme="minorHAnsi"/>
          <w:sz w:val="22"/>
          <w:szCs w:val="22"/>
        </w:rPr>
        <w:t>.</w:t>
      </w:r>
    </w:p>
    <w:p w14:paraId="51F007BB" w14:textId="77777777" w:rsidR="004D4046" w:rsidRPr="00005B76" w:rsidRDefault="004D4046" w:rsidP="004D4046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0655F17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6</w:t>
      </w:r>
    </w:p>
    <w:p w14:paraId="4BFD93C7" w14:textId="77777777" w:rsidR="004D4046" w:rsidRPr="00005B76" w:rsidRDefault="004D4046" w:rsidP="004D4046">
      <w:pPr>
        <w:pStyle w:val="Bezodstpw"/>
        <w:numPr>
          <w:ilvl w:val="0"/>
          <w:numId w:val="20"/>
        </w:numPr>
        <w:tabs>
          <w:tab w:val="left" w:pos="360"/>
        </w:tabs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Wykonawca ponosi odpowiedzialność za nie wykonanie w całości lub jej części przedmiotu niniejszej umowy, o którym mowa w §1 na zasadach ogólnych.</w:t>
      </w:r>
    </w:p>
    <w:p w14:paraId="5A1B0964" w14:textId="77777777" w:rsidR="004D4046" w:rsidRPr="00005B76" w:rsidRDefault="004D4046" w:rsidP="004D4046">
      <w:pPr>
        <w:pStyle w:val="Bezodstpw"/>
        <w:numPr>
          <w:ilvl w:val="0"/>
          <w:numId w:val="20"/>
        </w:numPr>
        <w:tabs>
          <w:tab w:val="left" w:pos="360"/>
        </w:tabs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Wykonawca ponosi odpowiedzialność za działania lub zaniechania swoje oraz osób, z którymi współpracuje przy realizacji przedmiotu niniejszej umowy.</w:t>
      </w:r>
    </w:p>
    <w:p w14:paraId="5A443039" w14:textId="77777777" w:rsidR="004D4046" w:rsidRPr="00005B76" w:rsidRDefault="004D4046" w:rsidP="004D404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4FACDF5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7</w:t>
      </w:r>
    </w:p>
    <w:p w14:paraId="24BBDBEA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1.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 xml:space="preserve">Zamawiający zastrzega sobie prawo do odstąpienia od umowy ze skutkiem natychmiastowym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 xml:space="preserve">w przypadku przerwania, zawieszenia lub prowadzenia zajęć niezgodnie z programem, harmonogramem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>i ustaleniami stron umowy, po wcześniejszym wezwaniu Wykonawcy z wyznaczonym dodatkowym 7 – dniowym terminem na podjęcie prowadzenia zajęć.</w:t>
      </w:r>
    </w:p>
    <w:p w14:paraId="55F0646B" w14:textId="27026631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2.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Strony postanawiają, iż formę odszkodowania stanowią kary umowne</w:t>
      </w:r>
      <w:r w:rsidR="00D62C97">
        <w:rPr>
          <w:rFonts w:asciiTheme="minorHAnsi" w:eastAsia="Calibri" w:hAnsiTheme="minorHAnsi" w:cstheme="minorHAnsi"/>
          <w:sz w:val="22"/>
          <w:szCs w:val="22"/>
        </w:rPr>
        <w:t xml:space="preserve"> z zastrzeżeniem, iż całkowita wysokość kar umownych nie przekroczy 30% wartości zamówienia</w:t>
      </w:r>
      <w:r w:rsidRPr="00005B76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249307F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3.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 xml:space="preserve">Wykonawca zapłaci Zamawiającemu kary umowne niewykonania zobowiązań, o których mowa </w:t>
      </w:r>
      <w:r w:rsidR="00005B76">
        <w:rPr>
          <w:rFonts w:asciiTheme="minorHAnsi" w:eastAsia="Calibri" w:hAnsiTheme="minorHAnsi" w:cstheme="minorHAnsi"/>
          <w:sz w:val="22"/>
          <w:szCs w:val="22"/>
        </w:rPr>
        <w:br/>
      </w:r>
      <w:r w:rsidRPr="00005B76">
        <w:rPr>
          <w:rFonts w:asciiTheme="minorHAnsi" w:eastAsia="Calibri" w:hAnsiTheme="minorHAnsi" w:cstheme="minorHAnsi"/>
          <w:sz w:val="22"/>
          <w:szCs w:val="22"/>
        </w:rPr>
        <w:t>w niniejszej umowie w następujących przypadkach i wysokościach:</w:t>
      </w:r>
    </w:p>
    <w:p w14:paraId="4CD62086" w14:textId="66256C1A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a)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 xml:space="preserve">za nie przeprowadzenie - w trakcie realizacji przedmiotu umowy - </w:t>
      </w:r>
      <w:r w:rsidR="00341FC6" w:rsidRPr="00005B76">
        <w:rPr>
          <w:rFonts w:asciiTheme="minorHAnsi" w:hAnsiTheme="minorHAnsi" w:cstheme="minorHAnsi"/>
          <w:sz w:val="22"/>
          <w:szCs w:val="22"/>
        </w:rPr>
        <w:t>szkolenia</w:t>
      </w:r>
      <w:r w:rsidRPr="00005B76">
        <w:rPr>
          <w:rFonts w:asciiTheme="minorHAnsi" w:hAnsiTheme="minorHAnsi" w:cstheme="minorHAnsi"/>
          <w:sz w:val="22"/>
          <w:szCs w:val="22"/>
        </w:rPr>
        <w:t xml:space="preserve"> w zadeklarowanym lub wymaganych terminie, za każde tego typu naruszenie obciążony zost</w:t>
      </w:r>
      <w:r w:rsidR="00D62C97">
        <w:rPr>
          <w:rFonts w:asciiTheme="minorHAnsi" w:hAnsiTheme="minorHAnsi" w:cstheme="minorHAnsi"/>
          <w:sz w:val="22"/>
          <w:szCs w:val="22"/>
        </w:rPr>
        <w:t>anie karą umowną w wysokości 1.000,00 zł brutto</w:t>
      </w:r>
      <w:r w:rsidRPr="00005B76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4DAA8AD9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b)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za odstąpienie od umowy lub rozwiązanie umowy przez którąkolwiek ze stron z przyczyn leżących po stronie Wykonawcy w wysokości 10% wynagrodzenia umownego brutto określonego w  § 4.</w:t>
      </w:r>
    </w:p>
    <w:p w14:paraId="229D9355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4.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W przypadku gdy szkoda będzie przewyższała wysokość kary umownej, Zamawiający będzie mógł dochodzić od Wykonawcy odszkodowania na zasadach ogólnych.</w:t>
      </w:r>
    </w:p>
    <w:p w14:paraId="1229D7F5" w14:textId="77777777" w:rsidR="004D4046" w:rsidRPr="00005B76" w:rsidRDefault="004D4046" w:rsidP="00D011C9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5B76">
        <w:rPr>
          <w:rFonts w:asciiTheme="minorHAnsi" w:eastAsia="Calibri" w:hAnsiTheme="minorHAnsi" w:cstheme="minorHAnsi"/>
          <w:sz w:val="22"/>
          <w:szCs w:val="22"/>
        </w:rPr>
        <w:t>5.</w:t>
      </w:r>
      <w:r w:rsidRPr="00005B76">
        <w:rPr>
          <w:rFonts w:asciiTheme="minorHAnsi" w:eastAsia="Calibri" w:hAnsiTheme="minorHAnsi" w:cstheme="minorHAnsi"/>
          <w:sz w:val="22"/>
          <w:szCs w:val="22"/>
        </w:rPr>
        <w:tab/>
        <w:t>Zamawiający zapłaci Wykonawcy karę umowną za odstąpienie od umowy z przyczyn zawinionych przez Zamawiającego w wysokości 10% wynagrodzenia umownego brutto określonego w § 4.</w:t>
      </w:r>
    </w:p>
    <w:p w14:paraId="6A4E8EB2" w14:textId="77777777" w:rsidR="004D4046" w:rsidRPr="00005B76" w:rsidRDefault="004D4046" w:rsidP="004D4046">
      <w:pPr>
        <w:pStyle w:val="Bezodstpw"/>
        <w:tabs>
          <w:tab w:val="left" w:pos="360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2C52172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3FA10A00" w14:textId="2BEDDE8F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Wszelkie zmiany niniejszej umowy</w:t>
      </w:r>
      <w:r w:rsidR="00904F9C">
        <w:rPr>
          <w:rFonts w:asciiTheme="minorHAnsi" w:hAnsiTheme="minorHAnsi" w:cstheme="minorHAnsi"/>
          <w:sz w:val="22"/>
          <w:szCs w:val="22"/>
        </w:rPr>
        <w:t xml:space="preserve"> spowodowane zmniejszeniem ilości osób biorących udział w szkoleniu, z przyczyn niezależnych od zamawiającego</w:t>
      </w:r>
      <w:r w:rsidRPr="00005B76">
        <w:rPr>
          <w:rFonts w:asciiTheme="minorHAnsi" w:hAnsiTheme="minorHAnsi" w:cstheme="minorHAnsi"/>
          <w:sz w:val="22"/>
          <w:szCs w:val="22"/>
        </w:rPr>
        <w:t xml:space="preserve"> wymagają formy pisemnej pod rygorem nieważności.</w:t>
      </w:r>
    </w:p>
    <w:p w14:paraId="200977F2" w14:textId="77777777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Prawem właściwym dla oceny wzajemnych praw i obowiązków wynikających z niniejszej umowy, jest prawo polskie.</w:t>
      </w:r>
    </w:p>
    <w:p w14:paraId="264B3F81" w14:textId="77777777" w:rsidR="004D4046" w:rsidRPr="00005B7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Jurysdykcja do rozstrzygania sporów wynikłych na tle stosowania niniejszej umowy jest po stronie sądów polskich.</w:t>
      </w:r>
    </w:p>
    <w:p w14:paraId="2FD0015F" w14:textId="77777777" w:rsidR="004D4046" w:rsidRDefault="004D4046" w:rsidP="00904F9C">
      <w:pPr>
        <w:numPr>
          <w:ilvl w:val="0"/>
          <w:numId w:val="2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Sądem właściwym do rozstrzygania sporów wynikłych na tle stosowania niniejszej umowy jest sąd powszechny właściwy dla siedziby Zamawiającego.</w:t>
      </w:r>
    </w:p>
    <w:p w14:paraId="59D15441" w14:textId="77777777" w:rsidR="004D232A" w:rsidRPr="00005B76" w:rsidRDefault="004D232A" w:rsidP="00E2347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E9A2B09" w14:textId="77777777" w:rsidR="004D4046" w:rsidRPr="00005B76" w:rsidRDefault="004D4046" w:rsidP="004D404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0B71E7EB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14:paraId="2BDAC836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3F8F0C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F6127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EEBF0" w14:textId="77777777" w:rsidR="004D4046" w:rsidRDefault="004D4046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5B7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 ZAMAWIAJĄCY </w:t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</w:r>
      <w:r w:rsidRPr="00005B76">
        <w:rPr>
          <w:rFonts w:asciiTheme="minorHAnsi" w:hAnsiTheme="minorHAnsi" w:cstheme="minorHAnsi"/>
          <w:b/>
          <w:sz w:val="22"/>
          <w:szCs w:val="22"/>
        </w:rPr>
        <w:tab/>
        <w:t xml:space="preserve">           WYKONAWCA</w:t>
      </w:r>
    </w:p>
    <w:p w14:paraId="434E2DB4" w14:textId="77777777" w:rsidR="001D3EEE" w:rsidRDefault="001D3EEE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3C323A" w14:textId="77777777" w:rsidR="004D232A" w:rsidRDefault="004D232A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5F9AC3" w14:textId="77777777" w:rsidR="004D232A" w:rsidRPr="00005B76" w:rsidRDefault="004D232A" w:rsidP="004D404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C0ED74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6240F9" w14:textId="77777777" w:rsidR="004D4046" w:rsidRPr="00005B76" w:rsidRDefault="004D4046" w:rsidP="004D4046">
      <w:pPr>
        <w:jc w:val="both"/>
        <w:rPr>
          <w:rFonts w:asciiTheme="minorHAnsi" w:hAnsiTheme="minorHAnsi" w:cstheme="minorHAnsi"/>
          <w:sz w:val="22"/>
          <w:szCs w:val="22"/>
        </w:rPr>
      </w:pPr>
      <w:r w:rsidRPr="00005B76">
        <w:rPr>
          <w:rFonts w:asciiTheme="minorHAnsi" w:hAnsiTheme="minorHAnsi" w:cstheme="minorHAnsi"/>
          <w:sz w:val="22"/>
          <w:szCs w:val="22"/>
        </w:rPr>
        <w:t xml:space="preserve">          ………………………………..</w:t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</w:r>
      <w:r w:rsidRPr="00005B76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005B76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5B76">
        <w:rPr>
          <w:rFonts w:asciiTheme="minorHAnsi" w:hAnsiTheme="minorHAnsi" w:cstheme="minorHAnsi"/>
          <w:sz w:val="22"/>
          <w:szCs w:val="22"/>
        </w:rPr>
        <w:t xml:space="preserve">    </w:t>
      </w:r>
      <w:r w:rsidR="001D3EEE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005B76">
        <w:rPr>
          <w:rFonts w:asciiTheme="minorHAnsi" w:hAnsiTheme="minorHAnsi" w:cstheme="minorHAnsi"/>
          <w:sz w:val="22"/>
          <w:szCs w:val="22"/>
        </w:rPr>
        <w:t xml:space="preserve">      ………………………………</w:t>
      </w:r>
    </w:p>
    <w:p w14:paraId="3F637563" w14:textId="77777777" w:rsidR="00B13CFF" w:rsidRPr="00005B76" w:rsidRDefault="00B13CFF" w:rsidP="004D404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B13CFF" w:rsidRPr="00005B76" w:rsidSect="00262E10">
      <w:headerReference w:type="default" r:id="rId8"/>
      <w:footerReference w:type="default" r:id="rId9"/>
      <w:pgSz w:w="11906" w:h="16838" w:code="9"/>
      <w:pgMar w:top="1418" w:right="1133" w:bottom="709" w:left="1134" w:header="142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A8447" w14:textId="77777777" w:rsidR="00E35326" w:rsidRDefault="00E35326" w:rsidP="00FC725C">
      <w:r>
        <w:separator/>
      </w:r>
    </w:p>
  </w:endnote>
  <w:endnote w:type="continuationSeparator" w:id="0">
    <w:p w14:paraId="34EA268F" w14:textId="77777777" w:rsidR="00E35326" w:rsidRDefault="00E35326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F2AD9" w14:textId="77777777" w:rsidR="00A71A31" w:rsidRDefault="00A71A31" w:rsidP="00A71A3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Program Regionalny Fundusze Europejskie dla Pomorza 2021 -2027</w:t>
    </w:r>
  </w:p>
  <w:p w14:paraId="001BA253" w14:textId="77777777" w:rsidR="00A71A31" w:rsidRPr="00962570" w:rsidRDefault="00A71A31" w:rsidP="00A71A31">
    <w:pPr>
      <w:jc w:val="center"/>
      <w:rPr>
        <w:rFonts w:cs="Calibri"/>
        <w:b/>
        <w:sz w:val="16"/>
        <w:szCs w:val="16"/>
      </w:rPr>
    </w:pPr>
    <w:r>
      <w:rPr>
        <w:rFonts w:cs="Calibri"/>
        <w:b/>
        <w:sz w:val="16"/>
        <w:szCs w:val="16"/>
      </w:rPr>
      <w:t>Priorytet 5, Działanie 5.11</w:t>
    </w:r>
  </w:p>
  <w:p w14:paraId="3F2F02F3" w14:textId="77777777" w:rsidR="00A71A31" w:rsidRPr="00962570" w:rsidRDefault="00A71A31" w:rsidP="00A71A31">
    <w:pPr>
      <w:jc w:val="center"/>
      <w:rPr>
        <w:rFonts w:cs="Calibri"/>
        <w:b/>
        <w:sz w:val="16"/>
        <w:szCs w:val="16"/>
      </w:rPr>
    </w:pPr>
    <w:r w:rsidRPr="00962570">
      <w:rPr>
        <w:rFonts w:cs="Calibri"/>
        <w:b/>
        <w:sz w:val="16"/>
        <w:szCs w:val="16"/>
      </w:rPr>
      <w:t>Proj</w:t>
    </w:r>
    <w:r>
      <w:rPr>
        <w:rFonts w:cs="Calibri"/>
        <w:b/>
        <w:sz w:val="16"/>
        <w:szCs w:val="16"/>
      </w:rPr>
      <w:t>ekt: „Pracownia integracji</w:t>
    </w:r>
    <w:r w:rsidRPr="00962570">
      <w:rPr>
        <w:rFonts w:cs="Calibri"/>
        <w:b/>
        <w:sz w:val="16"/>
        <w:szCs w:val="16"/>
      </w:rPr>
      <w:t>”</w:t>
    </w:r>
  </w:p>
  <w:p w14:paraId="0990F1FC" w14:textId="77777777" w:rsidR="00A71A31" w:rsidRPr="002019E0" w:rsidRDefault="00A71A31" w:rsidP="00A71A31">
    <w:pPr>
      <w:jc w:val="center"/>
      <w:rPr>
        <w:b/>
        <w:sz w:val="16"/>
        <w:szCs w:val="16"/>
      </w:rPr>
    </w:pPr>
    <w:r w:rsidRPr="002019E0">
      <w:rPr>
        <w:b/>
        <w:sz w:val="16"/>
        <w:szCs w:val="16"/>
      </w:rPr>
      <w:t>FEPM.05.11-IZ.00-0100/23</w:t>
    </w:r>
  </w:p>
  <w:p w14:paraId="7289E622" w14:textId="4C431D4F" w:rsidR="00B7555F" w:rsidRPr="00A71A31" w:rsidRDefault="00A71A31" w:rsidP="00A71A31">
    <w:pPr>
      <w:jc w:val="center"/>
      <w:rPr>
        <w:rFonts w:cs="Calibri"/>
        <w:sz w:val="16"/>
        <w:szCs w:val="16"/>
      </w:rPr>
    </w:pPr>
    <w:r w:rsidRPr="00962570">
      <w:rPr>
        <w:rFonts w:cs="Calibri"/>
        <w:sz w:val="16"/>
        <w:szCs w:val="16"/>
      </w:rPr>
      <w:t>Projekt współfinansowany ze środków Unii Europejskiej w ramach Europejskiego Funduszu Społecznego</w:t>
    </w:r>
    <w:r>
      <w:rPr>
        <w:rFonts w:cs="Calibri"/>
        <w:sz w:val="16"/>
        <w:szCs w:val="16"/>
      </w:rPr>
      <w:t xml:space="preserve"> Plus EFS+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9BAE6" w14:textId="77777777" w:rsidR="00E35326" w:rsidRDefault="00E35326" w:rsidP="00FC725C">
      <w:r>
        <w:separator/>
      </w:r>
    </w:p>
  </w:footnote>
  <w:footnote w:type="continuationSeparator" w:id="0">
    <w:p w14:paraId="17451E94" w14:textId="77777777" w:rsidR="00E35326" w:rsidRDefault="00E35326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9E027" w14:textId="47FCBA63" w:rsidR="00270A00" w:rsidRDefault="00A71A31">
    <w:pPr>
      <w:pStyle w:val="Nagwek"/>
    </w:pPr>
    <w:r>
      <w:rPr>
        <w:noProof/>
        <w:lang w:eastAsia="pl-PL"/>
      </w:rPr>
      <w:drawing>
        <wp:inline distT="0" distB="0" distL="0" distR="0" wp14:anchorId="45873870" wp14:editId="6F8CFDAC">
          <wp:extent cx="5759450" cy="5937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C7D69" w14:textId="77777777" w:rsidR="00A71A31" w:rsidRDefault="00A71A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742676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81FC26D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96"/>
    <w:multiLevelType w:val="hybridMultilevel"/>
    <w:tmpl w:val="3F7C2FF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2C4178"/>
    <w:multiLevelType w:val="multilevel"/>
    <w:tmpl w:val="D718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A6687A"/>
    <w:multiLevelType w:val="hybridMultilevel"/>
    <w:tmpl w:val="36969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6E4138"/>
    <w:multiLevelType w:val="hybridMultilevel"/>
    <w:tmpl w:val="A166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456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45E52"/>
    <w:multiLevelType w:val="hybridMultilevel"/>
    <w:tmpl w:val="8D66E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950372"/>
    <w:multiLevelType w:val="hybridMultilevel"/>
    <w:tmpl w:val="CA86FED6"/>
    <w:lvl w:ilvl="0" w:tplc="9C9A4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F38AC"/>
    <w:multiLevelType w:val="hybridMultilevel"/>
    <w:tmpl w:val="A4C6CC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724D6"/>
    <w:multiLevelType w:val="multilevel"/>
    <w:tmpl w:val="D3842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54283B31"/>
    <w:multiLevelType w:val="hybridMultilevel"/>
    <w:tmpl w:val="06DEB03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B3980"/>
    <w:multiLevelType w:val="hybridMultilevel"/>
    <w:tmpl w:val="5D38CB6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BDC45D8"/>
    <w:multiLevelType w:val="hybridMultilevel"/>
    <w:tmpl w:val="81D6913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20C13B4"/>
    <w:multiLevelType w:val="hybridMultilevel"/>
    <w:tmpl w:val="382429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80AE18C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6A18D8"/>
    <w:multiLevelType w:val="hybridMultilevel"/>
    <w:tmpl w:val="8892C7E8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33579"/>
    <w:multiLevelType w:val="hybridMultilevel"/>
    <w:tmpl w:val="32A68A6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22"/>
  </w:num>
  <w:num w:numId="5">
    <w:abstractNumId w:val="10"/>
  </w:num>
  <w:num w:numId="6">
    <w:abstractNumId w:val="8"/>
  </w:num>
  <w:num w:numId="7">
    <w:abstractNumId w:val="16"/>
  </w:num>
  <w:num w:numId="8">
    <w:abstractNumId w:val="9"/>
  </w:num>
  <w:num w:numId="9">
    <w:abstractNumId w:val="7"/>
  </w:num>
  <w:num w:numId="10">
    <w:abstractNumId w:val="14"/>
  </w:num>
  <w:num w:numId="11">
    <w:abstractNumId w:val="12"/>
  </w:num>
  <w:num w:numId="12">
    <w:abstractNumId w:val="19"/>
  </w:num>
  <w:num w:numId="13">
    <w:abstractNumId w:val="1"/>
  </w:num>
  <w:num w:numId="14">
    <w:abstractNumId w:val="17"/>
  </w:num>
  <w:num w:numId="15">
    <w:abstractNumId w:val="20"/>
  </w:num>
  <w:num w:numId="16">
    <w:abstractNumId w:val="0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24"/>
  </w:num>
  <w:num w:numId="23">
    <w:abstractNumId w:val="11"/>
  </w:num>
  <w:num w:numId="24">
    <w:abstractNumId w:val="25"/>
  </w:num>
  <w:num w:numId="25">
    <w:abstractNumId w:val="23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45"/>
    <w:rsid w:val="0000167E"/>
    <w:rsid w:val="00003338"/>
    <w:rsid w:val="000038A6"/>
    <w:rsid w:val="00005B76"/>
    <w:rsid w:val="000079F7"/>
    <w:rsid w:val="00007E7E"/>
    <w:rsid w:val="000110AA"/>
    <w:rsid w:val="00012FEF"/>
    <w:rsid w:val="000177D0"/>
    <w:rsid w:val="000206B8"/>
    <w:rsid w:val="00021A25"/>
    <w:rsid w:val="000246F8"/>
    <w:rsid w:val="00032C53"/>
    <w:rsid w:val="00034DF3"/>
    <w:rsid w:val="00037C60"/>
    <w:rsid w:val="00042EE1"/>
    <w:rsid w:val="00044D3E"/>
    <w:rsid w:val="00053156"/>
    <w:rsid w:val="00060F6D"/>
    <w:rsid w:val="000616FB"/>
    <w:rsid w:val="0006440A"/>
    <w:rsid w:val="00071CA7"/>
    <w:rsid w:val="0007674A"/>
    <w:rsid w:val="00091F8E"/>
    <w:rsid w:val="00093A44"/>
    <w:rsid w:val="0009684E"/>
    <w:rsid w:val="000C4806"/>
    <w:rsid w:val="000C5724"/>
    <w:rsid w:val="000C749D"/>
    <w:rsid w:val="000D1015"/>
    <w:rsid w:val="000E73E1"/>
    <w:rsid w:val="000E76BD"/>
    <w:rsid w:val="000F0095"/>
    <w:rsid w:val="000F1F63"/>
    <w:rsid w:val="001016C2"/>
    <w:rsid w:val="00101D09"/>
    <w:rsid w:val="00110E4C"/>
    <w:rsid w:val="00113017"/>
    <w:rsid w:val="00113827"/>
    <w:rsid w:val="0012536A"/>
    <w:rsid w:val="001266BB"/>
    <w:rsid w:val="00130F64"/>
    <w:rsid w:val="00132CCD"/>
    <w:rsid w:val="00134909"/>
    <w:rsid w:val="001356C7"/>
    <w:rsid w:val="001358CD"/>
    <w:rsid w:val="00137217"/>
    <w:rsid w:val="00137EAF"/>
    <w:rsid w:val="001406C7"/>
    <w:rsid w:val="001406F9"/>
    <w:rsid w:val="00144EF9"/>
    <w:rsid w:val="001477EC"/>
    <w:rsid w:val="00152663"/>
    <w:rsid w:val="00156FD7"/>
    <w:rsid w:val="00164CCA"/>
    <w:rsid w:val="00166114"/>
    <w:rsid w:val="00167AB5"/>
    <w:rsid w:val="00175634"/>
    <w:rsid w:val="001832E2"/>
    <w:rsid w:val="001B4130"/>
    <w:rsid w:val="001C6E67"/>
    <w:rsid w:val="001C7DF4"/>
    <w:rsid w:val="001D373B"/>
    <w:rsid w:val="001D3EEE"/>
    <w:rsid w:val="001E1784"/>
    <w:rsid w:val="001F258C"/>
    <w:rsid w:val="001F2F7D"/>
    <w:rsid w:val="001F6C92"/>
    <w:rsid w:val="002006F3"/>
    <w:rsid w:val="00202CBF"/>
    <w:rsid w:val="002040AC"/>
    <w:rsid w:val="00207703"/>
    <w:rsid w:val="00213A7A"/>
    <w:rsid w:val="002271E0"/>
    <w:rsid w:val="002354F1"/>
    <w:rsid w:val="00237401"/>
    <w:rsid w:val="002461FC"/>
    <w:rsid w:val="00252A40"/>
    <w:rsid w:val="00261DE7"/>
    <w:rsid w:val="00262E10"/>
    <w:rsid w:val="00264C0D"/>
    <w:rsid w:val="00267447"/>
    <w:rsid w:val="00270A00"/>
    <w:rsid w:val="002806D3"/>
    <w:rsid w:val="00282CBD"/>
    <w:rsid w:val="00296E35"/>
    <w:rsid w:val="002A1C87"/>
    <w:rsid w:val="002A22FF"/>
    <w:rsid w:val="002A2C69"/>
    <w:rsid w:val="002A2E55"/>
    <w:rsid w:val="002A6779"/>
    <w:rsid w:val="002A7C7C"/>
    <w:rsid w:val="002B3316"/>
    <w:rsid w:val="002B39ED"/>
    <w:rsid w:val="002B50D9"/>
    <w:rsid w:val="002B770C"/>
    <w:rsid w:val="002B7B51"/>
    <w:rsid w:val="002C0F93"/>
    <w:rsid w:val="002C5A24"/>
    <w:rsid w:val="002C5AC0"/>
    <w:rsid w:val="002E1F4C"/>
    <w:rsid w:val="002E4359"/>
    <w:rsid w:val="00303147"/>
    <w:rsid w:val="003145F4"/>
    <w:rsid w:val="0031617B"/>
    <w:rsid w:val="0032458A"/>
    <w:rsid w:val="00324EA1"/>
    <w:rsid w:val="00325C13"/>
    <w:rsid w:val="003305BE"/>
    <w:rsid w:val="0033305D"/>
    <w:rsid w:val="003330C5"/>
    <w:rsid w:val="00335F40"/>
    <w:rsid w:val="003360E5"/>
    <w:rsid w:val="00337B2B"/>
    <w:rsid w:val="003419F3"/>
    <w:rsid w:val="00341FC6"/>
    <w:rsid w:val="0034686B"/>
    <w:rsid w:val="003540AA"/>
    <w:rsid w:val="00363A87"/>
    <w:rsid w:val="003658B3"/>
    <w:rsid w:val="00366908"/>
    <w:rsid w:val="0037237B"/>
    <w:rsid w:val="00381DFA"/>
    <w:rsid w:val="00383373"/>
    <w:rsid w:val="003871FF"/>
    <w:rsid w:val="003952A9"/>
    <w:rsid w:val="003A241F"/>
    <w:rsid w:val="003A3875"/>
    <w:rsid w:val="003B329D"/>
    <w:rsid w:val="003B6817"/>
    <w:rsid w:val="003C213B"/>
    <w:rsid w:val="003C2C45"/>
    <w:rsid w:val="003C35BF"/>
    <w:rsid w:val="003C569D"/>
    <w:rsid w:val="003D5D9B"/>
    <w:rsid w:val="003D6913"/>
    <w:rsid w:val="003E373F"/>
    <w:rsid w:val="003F06C3"/>
    <w:rsid w:val="003F6828"/>
    <w:rsid w:val="00400D17"/>
    <w:rsid w:val="00403771"/>
    <w:rsid w:val="00404EB3"/>
    <w:rsid w:val="00407F48"/>
    <w:rsid w:val="00412A7C"/>
    <w:rsid w:val="00415C0E"/>
    <w:rsid w:val="00430A4F"/>
    <w:rsid w:val="00431B66"/>
    <w:rsid w:val="00444718"/>
    <w:rsid w:val="00455CDD"/>
    <w:rsid w:val="00463C64"/>
    <w:rsid w:val="00463D6C"/>
    <w:rsid w:val="0046620A"/>
    <w:rsid w:val="00466EAE"/>
    <w:rsid w:val="004842F3"/>
    <w:rsid w:val="00495B2F"/>
    <w:rsid w:val="004A1878"/>
    <w:rsid w:val="004A69D7"/>
    <w:rsid w:val="004A7E2D"/>
    <w:rsid w:val="004B0B94"/>
    <w:rsid w:val="004B2B45"/>
    <w:rsid w:val="004C096C"/>
    <w:rsid w:val="004C2853"/>
    <w:rsid w:val="004D040C"/>
    <w:rsid w:val="004D0A0E"/>
    <w:rsid w:val="004D232A"/>
    <w:rsid w:val="004D4046"/>
    <w:rsid w:val="004D701F"/>
    <w:rsid w:val="004D72CC"/>
    <w:rsid w:val="004E346D"/>
    <w:rsid w:val="004E4A02"/>
    <w:rsid w:val="004E7DB9"/>
    <w:rsid w:val="004F0390"/>
    <w:rsid w:val="004F4D56"/>
    <w:rsid w:val="004F6158"/>
    <w:rsid w:val="00503184"/>
    <w:rsid w:val="005041C5"/>
    <w:rsid w:val="00514EF8"/>
    <w:rsid w:val="0052008D"/>
    <w:rsid w:val="0052228F"/>
    <w:rsid w:val="00522EA0"/>
    <w:rsid w:val="005237A7"/>
    <w:rsid w:val="005254B3"/>
    <w:rsid w:val="005322B0"/>
    <w:rsid w:val="00534D13"/>
    <w:rsid w:val="0055213F"/>
    <w:rsid w:val="005530E1"/>
    <w:rsid w:val="00574FDD"/>
    <w:rsid w:val="005779D1"/>
    <w:rsid w:val="0058790B"/>
    <w:rsid w:val="0059118A"/>
    <w:rsid w:val="00594740"/>
    <w:rsid w:val="00595D01"/>
    <w:rsid w:val="00596004"/>
    <w:rsid w:val="005A3D45"/>
    <w:rsid w:val="005A7A7E"/>
    <w:rsid w:val="005B3BE2"/>
    <w:rsid w:val="005C162A"/>
    <w:rsid w:val="005C29A2"/>
    <w:rsid w:val="005C3C5D"/>
    <w:rsid w:val="005D2A36"/>
    <w:rsid w:val="005D661B"/>
    <w:rsid w:val="005D7BEF"/>
    <w:rsid w:val="005E0E9C"/>
    <w:rsid w:val="005E3EF1"/>
    <w:rsid w:val="005E558A"/>
    <w:rsid w:val="005F6006"/>
    <w:rsid w:val="005F6919"/>
    <w:rsid w:val="006021D4"/>
    <w:rsid w:val="006057F7"/>
    <w:rsid w:val="00607AC0"/>
    <w:rsid w:val="00612A11"/>
    <w:rsid w:val="00621561"/>
    <w:rsid w:val="00623E5B"/>
    <w:rsid w:val="00631338"/>
    <w:rsid w:val="0063341B"/>
    <w:rsid w:val="00634B2C"/>
    <w:rsid w:val="00634E3B"/>
    <w:rsid w:val="0064187F"/>
    <w:rsid w:val="00644F81"/>
    <w:rsid w:val="00645599"/>
    <w:rsid w:val="00650E89"/>
    <w:rsid w:val="006540C0"/>
    <w:rsid w:val="00657533"/>
    <w:rsid w:val="00657DAD"/>
    <w:rsid w:val="0066283F"/>
    <w:rsid w:val="00674EBC"/>
    <w:rsid w:val="006756CE"/>
    <w:rsid w:val="00676E4A"/>
    <w:rsid w:val="0067788B"/>
    <w:rsid w:val="00682941"/>
    <w:rsid w:val="0068597F"/>
    <w:rsid w:val="006968F3"/>
    <w:rsid w:val="006A027B"/>
    <w:rsid w:val="006A2E8E"/>
    <w:rsid w:val="006A5285"/>
    <w:rsid w:val="006A6860"/>
    <w:rsid w:val="006A7A1C"/>
    <w:rsid w:val="006B10D6"/>
    <w:rsid w:val="006B31B7"/>
    <w:rsid w:val="006B3C10"/>
    <w:rsid w:val="006B62A3"/>
    <w:rsid w:val="006C0C76"/>
    <w:rsid w:val="006C210F"/>
    <w:rsid w:val="006C23FB"/>
    <w:rsid w:val="006E062C"/>
    <w:rsid w:val="006E3660"/>
    <w:rsid w:val="006E3A20"/>
    <w:rsid w:val="006E6D62"/>
    <w:rsid w:val="006E75C3"/>
    <w:rsid w:val="006F3915"/>
    <w:rsid w:val="006F3ED9"/>
    <w:rsid w:val="006F5913"/>
    <w:rsid w:val="0070454D"/>
    <w:rsid w:val="007069E6"/>
    <w:rsid w:val="007119F7"/>
    <w:rsid w:val="007142F3"/>
    <w:rsid w:val="00714F0A"/>
    <w:rsid w:val="00723864"/>
    <w:rsid w:val="0072515C"/>
    <w:rsid w:val="00730159"/>
    <w:rsid w:val="00732927"/>
    <w:rsid w:val="00736D88"/>
    <w:rsid w:val="007426D2"/>
    <w:rsid w:val="00744C78"/>
    <w:rsid w:val="00745F9B"/>
    <w:rsid w:val="00747165"/>
    <w:rsid w:val="007506B2"/>
    <w:rsid w:val="007534E4"/>
    <w:rsid w:val="00761FB7"/>
    <w:rsid w:val="007637D0"/>
    <w:rsid w:val="00771EDB"/>
    <w:rsid w:val="00777F1E"/>
    <w:rsid w:val="007814A4"/>
    <w:rsid w:val="00781CF4"/>
    <w:rsid w:val="00782F9F"/>
    <w:rsid w:val="00783F15"/>
    <w:rsid w:val="0078734E"/>
    <w:rsid w:val="00787558"/>
    <w:rsid w:val="007A1838"/>
    <w:rsid w:val="007B1866"/>
    <w:rsid w:val="007B67AC"/>
    <w:rsid w:val="007C56DB"/>
    <w:rsid w:val="007C7678"/>
    <w:rsid w:val="007C77E4"/>
    <w:rsid w:val="007D030C"/>
    <w:rsid w:val="007D495C"/>
    <w:rsid w:val="007D4FBC"/>
    <w:rsid w:val="007D6503"/>
    <w:rsid w:val="007E20F4"/>
    <w:rsid w:val="007E2D38"/>
    <w:rsid w:val="007E33DF"/>
    <w:rsid w:val="007F00BA"/>
    <w:rsid w:val="007F3895"/>
    <w:rsid w:val="007F7A4D"/>
    <w:rsid w:val="0080064B"/>
    <w:rsid w:val="0080404B"/>
    <w:rsid w:val="00813252"/>
    <w:rsid w:val="008154F2"/>
    <w:rsid w:val="00821EAB"/>
    <w:rsid w:val="008232C0"/>
    <w:rsid w:val="00824A7F"/>
    <w:rsid w:val="00834E01"/>
    <w:rsid w:val="0084635D"/>
    <w:rsid w:val="00846E03"/>
    <w:rsid w:val="00854622"/>
    <w:rsid w:val="0086131D"/>
    <w:rsid w:val="008616B1"/>
    <w:rsid w:val="00864E56"/>
    <w:rsid w:val="00872911"/>
    <w:rsid w:val="00873354"/>
    <w:rsid w:val="00876E08"/>
    <w:rsid w:val="00885BD7"/>
    <w:rsid w:val="00893AE5"/>
    <w:rsid w:val="00893C96"/>
    <w:rsid w:val="00895EC2"/>
    <w:rsid w:val="00897129"/>
    <w:rsid w:val="008A1EAB"/>
    <w:rsid w:val="008A517D"/>
    <w:rsid w:val="008B1193"/>
    <w:rsid w:val="008B3AB7"/>
    <w:rsid w:val="008C2621"/>
    <w:rsid w:val="008D005C"/>
    <w:rsid w:val="008D507E"/>
    <w:rsid w:val="008E3583"/>
    <w:rsid w:val="008E5075"/>
    <w:rsid w:val="008E783D"/>
    <w:rsid w:val="008F0695"/>
    <w:rsid w:val="008F0CC0"/>
    <w:rsid w:val="00902E5E"/>
    <w:rsid w:val="00904F9C"/>
    <w:rsid w:val="00906429"/>
    <w:rsid w:val="00907A45"/>
    <w:rsid w:val="0091089F"/>
    <w:rsid w:val="00910C97"/>
    <w:rsid w:val="00913352"/>
    <w:rsid w:val="00927B7C"/>
    <w:rsid w:val="0093581B"/>
    <w:rsid w:val="00937930"/>
    <w:rsid w:val="00943C85"/>
    <w:rsid w:val="009454BC"/>
    <w:rsid w:val="009526B3"/>
    <w:rsid w:val="009535D4"/>
    <w:rsid w:val="00964AEB"/>
    <w:rsid w:val="00966B91"/>
    <w:rsid w:val="009709EA"/>
    <w:rsid w:val="00971BE6"/>
    <w:rsid w:val="009722D7"/>
    <w:rsid w:val="00982335"/>
    <w:rsid w:val="0099358A"/>
    <w:rsid w:val="009A1950"/>
    <w:rsid w:val="009A3FB7"/>
    <w:rsid w:val="009B2FB6"/>
    <w:rsid w:val="009B3DF5"/>
    <w:rsid w:val="009B6146"/>
    <w:rsid w:val="009D0F23"/>
    <w:rsid w:val="009D6019"/>
    <w:rsid w:val="009E4074"/>
    <w:rsid w:val="009E4E9B"/>
    <w:rsid w:val="009E619C"/>
    <w:rsid w:val="009E7E42"/>
    <w:rsid w:val="009F076F"/>
    <w:rsid w:val="009F474E"/>
    <w:rsid w:val="00A012E7"/>
    <w:rsid w:val="00A030C6"/>
    <w:rsid w:val="00A05815"/>
    <w:rsid w:val="00A05D4A"/>
    <w:rsid w:val="00A05F2B"/>
    <w:rsid w:val="00A06A39"/>
    <w:rsid w:val="00A06B3D"/>
    <w:rsid w:val="00A103F0"/>
    <w:rsid w:val="00A10A00"/>
    <w:rsid w:val="00A16C96"/>
    <w:rsid w:val="00A22E78"/>
    <w:rsid w:val="00A22EEC"/>
    <w:rsid w:val="00A266D3"/>
    <w:rsid w:val="00A26F4E"/>
    <w:rsid w:val="00A2765F"/>
    <w:rsid w:val="00A44DFC"/>
    <w:rsid w:val="00A467D9"/>
    <w:rsid w:val="00A52ED5"/>
    <w:rsid w:val="00A566CC"/>
    <w:rsid w:val="00A60DF5"/>
    <w:rsid w:val="00A65A7B"/>
    <w:rsid w:val="00A6690E"/>
    <w:rsid w:val="00A71A31"/>
    <w:rsid w:val="00A74A98"/>
    <w:rsid w:val="00A8020B"/>
    <w:rsid w:val="00A9766B"/>
    <w:rsid w:val="00A97D4D"/>
    <w:rsid w:val="00AA0AFE"/>
    <w:rsid w:val="00AA2C20"/>
    <w:rsid w:val="00AA64A3"/>
    <w:rsid w:val="00AB1293"/>
    <w:rsid w:val="00AB28C4"/>
    <w:rsid w:val="00AB2EE9"/>
    <w:rsid w:val="00AB5A64"/>
    <w:rsid w:val="00AC2D40"/>
    <w:rsid w:val="00AD08FB"/>
    <w:rsid w:val="00AD0C79"/>
    <w:rsid w:val="00AD290A"/>
    <w:rsid w:val="00AD5F36"/>
    <w:rsid w:val="00AD629F"/>
    <w:rsid w:val="00AD75B9"/>
    <w:rsid w:val="00AE48F3"/>
    <w:rsid w:val="00AE5458"/>
    <w:rsid w:val="00AE7B72"/>
    <w:rsid w:val="00AF0B6F"/>
    <w:rsid w:val="00AF0E49"/>
    <w:rsid w:val="00AF6A5C"/>
    <w:rsid w:val="00B015D2"/>
    <w:rsid w:val="00B13CFF"/>
    <w:rsid w:val="00B15BAB"/>
    <w:rsid w:val="00B23266"/>
    <w:rsid w:val="00B26408"/>
    <w:rsid w:val="00B26ECD"/>
    <w:rsid w:val="00B36DBF"/>
    <w:rsid w:val="00B403C6"/>
    <w:rsid w:val="00B43264"/>
    <w:rsid w:val="00B455CC"/>
    <w:rsid w:val="00B46C98"/>
    <w:rsid w:val="00B52DAE"/>
    <w:rsid w:val="00B5726D"/>
    <w:rsid w:val="00B600A7"/>
    <w:rsid w:val="00B64847"/>
    <w:rsid w:val="00B72290"/>
    <w:rsid w:val="00B7555F"/>
    <w:rsid w:val="00B76719"/>
    <w:rsid w:val="00B82E3A"/>
    <w:rsid w:val="00B8574A"/>
    <w:rsid w:val="00B86308"/>
    <w:rsid w:val="00B90AAF"/>
    <w:rsid w:val="00B94D7B"/>
    <w:rsid w:val="00BA2CAD"/>
    <w:rsid w:val="00BB1813"/>
    <w:rsid w:val="00BB3D59"/>
    <w:rsid w:val="00BC1D97"/>
    <w:rsid w:val="00BC1D99"/>
    <w:rsid w:val="00BC30B7"/>
    <w:rsid w:val="00BC749C"/>
    <w:rsid w:val="00BE05A2"/>
    <w:rsid w:val="00BE4A60"/>
    <w:rsid w:val="00BE57C5"/>
    <w:rsid w:val="00BE5C45"/>
    <w:rsid w:val="00BF004C"/>
    <w:rsid w:val="00BF4CB7"/>
    <w:rsid w:val="00BF5692"/>
    <w:rsid w:val="00C0261A"/>
    <w:rsid w:val="00C03D90"/>
    <w:rsid w:val="00C04BB4"/>
    <w:rsid w:val="00C203BC"/>
    <w:rsid w:val="00C311EF"/>
    <w:rsid w:val="00C32196"/>
    <w:rsid w:val="00C32395"/>
    <w:rsid w:val="00C32576"/>
    <w:rsid w:val="00C32D1E"/>
    <w:rsid w:val="00C3460A"/>
    <w:rsid w:val="00C36BAA"/>
    <w:rsid w:val="00C3769B"/>
    <w:rsid w:val="00C41C42"/>
    <w:rsid w:val="00C44552"/>
    <w:rsid w:val="00C53DE8"/>
    <w:rsid w:val="00C53E32"/>
    <w:rsid w:val="00C544A9"/>
    <w:rsid w:val="00C55221"/>
    <w:rsid w:val="00C55B85"/>
    <w:rsid w:val="00C65F82"/>
    <w:rsid w:val="00C70D5E"/>
    <w:rsid w:val="00C71BF7"/>
    <w:rsid w:val="00C72F60"/>
    <w:rsid w:val="00C74727"/>
    <w:rsid w:val="00C74DAC"/>
    <w:rsid w:val="00C75604"/>
    <w:rsid w:val="00C756D2"/>
    <w:rsid w:val="00C8211E"/>
    <w:rsid w:val="00C86043"/>
    <w:rsid w:val="00C922EB"/>
    <w:rsid w:val="00C9275D"/>
    <w:rsid w:val="00C9555D"/>
    <w:rsid w:val="00C956F1"/>
    <w:rsid w:val="00C9700F"/>
    <w:rsid w:val="00CA08E7"/>
    <w:rsid w:val="00CA2562"/>
    <w:rsid w:val="00CB1103"/>
    <w:rsid w:val="00CB36D3"/>
    <w:rsid w:val="00CB6BA3"/>
    <w:rsid w:val="00CC12AF"/>
    <w:rsid w:val="00CC2313"/>
    <w:rsid w:val="00CD421B"/>
    <w:rsid w:val="00CD6CB3"/>
    <w:rsid w:val="00CE5701"/>
    <w:rsid w:val="00CE7AEF"/>
    <w:rsid w:val="00CF2004"/>
    <w:rsid w:val="00CF6499"/>
    <w:rsid w:val="00CF7E7E"/>
    <w:rsid w:val="00D00EE9"/>
    <w:rsid w:val="00D011C9"/>
    <w:rsid w:val="00D10140"/>
    <w:rsid w:val="00D143D3"/>
    <w:rsid w:val="00D1746B"/>
    <w:rsid w:val="00D21A49"/>
    <w:rsid w:val="00D21BDA"/>
    <w:rsid w:val="00D2402B"/>
    <w:rsid w:val="00D26E03"/>
    <w:rsid w:val="00D30D96"/>
    <w:rsid w:val="00D31A2B"/>
    <w:rsid w:val="00D36C22"/>
    <w:rsid w:val="00D37960"/>
    <w:rsid w:val="00D576B9"/>
    <w:rsid w:val="00D6042B"/>
    <w:rsid w:val="00D62C97"/>
    <w:rsid w:val="00D64159"/>
    <w:rsid w:val="00D737E4"/>
    <w:rsid w:val="00D82C81"/>
    <w:rsid w:val="00D84664"/>
    <w:rsid w:val="00D91085"/>
    <w:rsid w:val="00DA2718"/>
    <w:rsid w:val="00DA4BC9"/>
    <w:rsid w:val="00DA5C1D"/>
    <w:rsid w:val="00DB017A"/>
    <w:rsid w:val="00DB4A33"/>
    <w:rsid w:val="00DB4D1C"/>
    <w:rsid w:val="00DC0879"/>
    <w:rsid w:val="00DC0D8D"/>
    <w:rsid w:val="00DC136F"/>
    <w:rsid w:val="00DD0D0F"/>
    <w:rsid w:val="00DD5CE8"/>
    <w:rsid w:val="00DE1AA9"/>
    <w:rsid w:val="00DE47CC"/>
    <w:rsid w:val="00DE6D60"/>
    <w:rsid w:val="00DE7B26"/>
    <w:rsid w:val="00DF0B61"/>
    <w:rsid w:val="00DF1179"/>
    <w:rsid w:val="00DF2A1C"/>
    <w:rsid w:val="00DF431C"/>
    <w:rsid w:val="00DF52B1"/>
    <w:rsid w:val="00E00633"/>
    <w:rsid w:val="00E00E55"/>
    <w:rsid w:val="00E0143B"/>
    <w:rsid w:val="00E01F80"/>
    <w:rsid w:val="00E14755"/>
    <w:rsid w:val="00E14B9D"/>
    <w:rsid w:val="00E207FE"/>
    <w:rsid w:val="00E22832"/>
    <w:rsid w:val="00E22CBD"/>
    <w:rsid w:val="00E2347A"/>
    <w:rsid w:val="00E2509A"/>
    <w:rsid w:val="00E27D0D"/>
    <w:rsid w:val="00E32150"/>
    <w:rsid w:val="00E35326"/>
    <w:rsid w:val="00E36DE4"/>
    <w:rsid w:val="00E36DF6"/>
    <w:rsid w:val="00E373CF"/>
    <w:rsid w:val="00E52C20"/>
    <w:rsid w:val="00E54F1E"/>
    <w:rsid w:val="00E5669E"/>
    <w:rsid w:val="00E6049C"/>
    <w:rsid w:val="00E64688"/>
    <w:rsid w:val="00E75DC8"/>
    <w:rsid w:val="00E82AAF"/>
    <w:rsid w:val="00E87B0D"/>
    <w:rsid w:val="00E87D43"/>
    <w:rsid w:val="00E90A18"/>
    <w:rsid w:val="00E90AE0"/>
    <w:rsid w:val="00E9522B"/>
    <w:rsid w:val="00E95B8E"/>
    <w:rsid w:val="00E978E5"/>
    <w:rsid w:val="00EA03E8"/>
    <w:rsid w:val="00EA4E56"/>
    <w:rsid w:val="00EA5615"/>
    <w:rsid w:val="00EA5FD9"/>
    <w:rsid w:val="00EB2095"/>
    <w:rsid w:val="00EB5050"/>
    <w:rsid w:val="00EB5C32"/>
    <w:rsid w:val="00EC4B91"/>
    <w:rsid w:val="00EC6F17"/>
    <w:rsid w:val="00EC79F2"/>
    <w:rsid w:val="00ED3638"/>
    <w:rsid w:val="00EF2953"/>
    <w:rsid w:val="00F00151"/>
    <w:rsid w:val="00F023A4"/>
    <w:rsid w:val="00F05406"/>
    <w:rsid w:val="00F11FD4"/>
    <w:rsid w:val="00F146C1"/>
    <w:rsid w:val="00F17865"/>
    <w:rsid w:val="00F22872"/>
    <w:rsid w:val="00F22B7E"/>
    <w:rsid w:val="00F271FC"/>
    <w:rsid w:val="00F27318"/>
    <w:rsid w:val="00F40627"/>
    <w:rsid w:val="00F425AF"/>
    <w:rsid w:val="00F4308F"/>
    <w:rsid w:val="00F53952"/>
    <w:rsid w:val="00F628DA"/>
    <w:rsid w:val="00F65570"/>
    <w:rsid w:val="00F656A6"/>
    <w:rsid w:val="00F66936"/>
    <w:rsid w:val="00F674C3"/>
    <w:rsid w:val="00F7750A"/>
    <w:rsid w:val="00F90A91"/>
    <w:rsid w:val="00F90FB3"/>
    <w:rsid w:val="00F916F3"/>
    <w:rsid w:val="00F9325E"/>
    <w:rsid w:val="00F951B2"/>
    <w:rsid w:val="00F9643F"/>
    <w:rsid w:val="00F96993"/>
    <w:rsid w:val="00FA1AE5"/>
    <w:rsid w:val="00FA5441"/>
    <w:rsid w:val="00FA5D05"/>
    <w:rsid w:val="00FB10DC"/>
    <w:rsid w:val="00FB5189"/>
    <w:rsid w:val="00FB6A84"/>
    <w:rsid w:val="00FC5F05"/>
    <w:rsid w:val="00FC725C"/>
    <w:rsid w:val="00FD021B"/>
    <w:rsid w:val="00FD1C1B"/>
    <w:rsid w:val="00FD29D4"/>
    <w:rsid w:val="00FD2BB4"/>
    <w:rsid w:val="00FD32DC"/>
    <w:rsid w:val="00FD3AF1"/>
    <w:rsid w:val="00FD522C"/>
    <w:rsid w:val="00FD6B80"/>
    <w:rsid w:val="00FD6F4D"/>
    <w:rsid w:val="00FE503C"/>
    <w:rsid w:val="00FF3E16"/>
    <w:rsid w:val="00FF474F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87C47"/>
  <w15:docId w15:val="{62592A94-9706-4A09-9E4A-41C2456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725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C725C"/>
    <w:rPr>
      <w:rFonts w:cs="Times New Roman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C3769B"/>
    <w:rPr>
      <w:rFonts w:ascii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uiPriority w:val="99"/>
    <w:rsid w:val="00EC4B91"/>
    <w:rPr>
      <w:rFonts w:ascii="Verdana" w:hAnsi="Verdana"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6F3ED9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C136F"/>
    <w:rPr>
      <w:rFonts w:eastAsia="Calibri"/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053156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C136F"/>
    <w:rPr>
      <w:rFonts w:cs="Times New Roman"/>
      <w:lang w:val="pl-PL" w:eastAsia="pl-PL" w:bidi="ar-SA"/>
    </w:rPr>
  </w:style>
  <w:style w:type="paragraph" w:customStyle="1" w:styleId="FR1">
    <w:name w:val="FR1"/>
    <w:uiPriority w:val="99"/>
    <w:rsid w:val="00DC136F"/>
    <w:pPr>
      <w:widowControl w:val="0"/>
      <w:autoSpaceDE w:val="0"/>
      <w:autoSpaceDN w:val="0"/>
      <w:adjustRightInd w:val="0"/>
    </w:pPr>
    <w:rPr>
      <w:rFonts w:ascii="Times New Roman" w:hAnsi="Times New Roman"/>
      <w:b/>
    </w:rPr>
  </w:style>
  <w:style w:type="character" w:styleId="Odwoanieprzypisudolnego">
    <w:name w:val="footnote reference"/>
    <w:basedOn w:val="Domylnaczcionkaakapitu"/>
    <w:uiPriority w:val="99"/>
    <w:rsid w:val="00DC136F"/>
    <w:rPr>
      <w:rFonts w:cs="Times New Roman"/>
      <w:vertAlign w:val="superscript"/>
    </w:rPr>
  </w:style>
  <w:style w:type="character" w:customStyle="1" w:styleId="Teksttreci2">
    <w:name w:val="Tekst treści (2)_"/>
    <w:link w:val="Teksttreci21"/>
    <w:uiPriority w:val="99"/>
    <w:locked/>
    <w:rsid w:val="00DC136F"/>
  </w:style>
  <w:style w:type="character" w:customStyle="1" w:styleId="Nagwek4">
    <w:name w:val="Nagłówek #4_"/>
    <w:link w:val="Nagwek40"/>
    <w:uiPriority w:val="99"/>
    <w:locked/>
    <w:rsid w:val="00DC136F"/>
    <w:rPr>
      <w:b/>
      <w:sz w:val="26"/>
    </w:rPr>
  </w:style>
  <w:style w:type="paragraph" w:customStyle="1" w:styleId="Teksttreci21">
    <w:name w:val="Tekst treści (2)1"/>
    <w:basedOn w:val="Normalny"/>
    <w:link w:val="Teksttreci2"/>
    <w:uiPriority w:val="99"/>
    <w:rsid w:val="00DC136F"/>
    <w:pPr>
      <w:widowControl w:val="0"/>
      <w:shd w:val="clear" w:color="auto" w:fill="FFFFFF"/>
      <w:spacing w:before="300" w:line="317" w:lineRule="exact"/>
      <w:ind w:hanging="560"/>
      <w:jc w:val="both"/>
    </w:pPr>
    <w:rPr>
      <w:rFonts w:eastAsia="Calibri"/>
      <w:noProof/>
      <w:sz w:val="20"/>
      <w:szCs w:val="20"/>
    </w:rPr>
  </w:style>
  <w:style w:type="paragraph" w:customStyle="1" w:styleId="Nagwek40">
    <w:name w:val="Nagłówek #4"/>
    <w:basedOn w:val="Normalny"/>
    <w:link w:val="Nagwek4"/>
    <w:uiPriority w:val="99"/>
    <w:rsid w:val="00DC136F"/>
    <w:pPr>
      <w:widowControl w:val="0"/>
      <w:shd w:val="clear" w:color="auto" w:fill="FFFFFF"/>
      <w:spacing w:line="240" w:lineRule="atLeast"/>
      <w:outlineLvl w:val="3"/>
    </w:pPr>
    <w:rPr>
      <w:rFonts w:ascii="Calibri" w:eastAsia="Calibri" w:hAnsi="Calibri"/>
      <w:b/>
      <w:sz w:val="26"/>
      <w:szCs w:val="20"/>
    </w:rPr>
  </w:style>
  <w:style w:type="character" w:customStyle="1" w:styleId="Nagwek5">
    <w:name w:val="Nagłówek #5"/>
    <w:uiPriority w:val="99"/>
    <w:rsid w:val="00DC136F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E646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4688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E64688"/>
    <w:pPr>
      <w:jc w:val="center"/>
    </w:pPr>
    <w:rPr>
      <w:rFonts w:eastAsia="Calibri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E64688"/>
    <w:rPr>
      <w:rFonts w:ascii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link w:val="ListParagraphChar"/>
    <w:rsid w:val="00262E10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262E10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E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E10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E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0B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0B6F"/>
    <w:rPr>
      <w:rFonts w:ascii="Times New Roman" w:eastAsia="Times New Roman" w:hAnsi="Times New Roman"/>
      <w:sz w:val="24"/>
      <w:szCs w:val="24"/>
    </w:rPr>
  </w:style>
  <w:style w:type="paragraph" w:customStyle="1" w:styleId="Normalny1">
    <w:name w:val="Normalny1"/>
    <w:rsid w:val="004D4046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st">
    <w:name w:val="st"/>
    <w:basedOn w:val="Domylnaczcionkaakapitu"/>
    <w:rsid w:val="004D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do samooceny</vt:lpstr>
    </vt:vector>
  </TitlesOfParts>
  <Company>Lenovo</Company>
  <LinksUpToDate>false</LinksUpToDate>
  <CharactersWithSpaces>11752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do samooceny</dc:title>
  <dc:creator>laszczyk.m</dc:creator>
  <cp:lastModifiedBy>Użytkownik systemu Windows</cp:lastModifiedBy>
  <cp:revision>29</cp:revision>
  <cp:lastPrinted>2025-06-17T13:01:00Z</cp:lastPrinted>
  <dcterms:created xsi:type="dcterms:W3CDTF">2020-07-23T09:18:00Z</dcterms:created>
  <dcterms:modified xsi:type="dcterms:W3CDTF">2025-07-04T09:36:00Z</dcterms:modified>
</cp:coreProperties>
</file>